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331D" w:rsidRPr="00B309DD" w:rsidRDefault="0025331D" w:rsidP="0025331D">
      <w:pPr>
        <w:jc w:val="center"/>
        <w:rPr>
          <w:rFonts w:ascii="Myriad Pro" w:hAnsi="Myriad Pro"/>
          <w:b/>
          <w:bCs/>
          <w:szCs w:val="22"/>
          <w:lang w:val="el-GR"/>
        </w:rPr>
      </w:pPr>
      <w:bookmarkStart w:id="0" w:name="_GoBack"/>
      <w:bookmarkEnd w:id="0"/>
      <w:r w:rsidRPr="00B309DD">
        <w:rPr>
          <w:rFonts w:ascii="Myriad Pro" w:hAnsi="Myriad Pro"/>
          <w:b/>
          <w:bCs/>
          <w:szCs w:val="22"/>
          <w:lang w:val="el-GR"/>
        </w:rPr>
        <w:t>ΤΥΠΟΠΟΙΗΜΕΝΟ ΕΝΤΥΠΟ ΥΠΕΥΘΥΝΗΣ ΔΗΛΩΣΗΣ (</w:t>
      </w:r>
      <w:r w:rsidRPr="00B309DD">
        <w:rPr>
          <w:rFonts w:ascii="Myriad Pro" w:hAnsi="Myriad Pro"/>
          <w:b/>
          <w:bCs/>
          <w:szCs w:val="22"/>
        </w:rPr>
        <w:t>TE</w:t>
      </w:r>
      <w:r w:rsidRPr="00B309DD">
        <w:rPr>
          <w:rFonts w:ascii="Myriad Pro" w:hAnsi="Myriad Pro"/>
          <w:b/>
          <w:bCs/>
          <w:szCs w:val="22"/>
          <w:lang w:val="el-GR"/>
        </w:rPr>
        <w:t>ΥΔ)</w:t>
      </w:r>
    </w:p>
    <w:p w:rsidR="0025331D" w:rsidRPr="00B309DD" w:rsidRDefault="0025331D" w:rsidP="0025331D">
      <w:pPr>
        <w:jc w:val="center"/>
        <w:rPr>
          <w:rFonts w:ascii="Myriad Pro" w:eastAsia="Calibri" w:hAnsi="Myriad Pro"/>
          <w:b/>
          <w:bCs/>
          <w:color w:val="669900"/>
          <w:szCs w:val="22"/>
          <w:u w:val="single"/>
          <w:lang w:val="el-GR"/>
        </w:rPr>
      </w:pPr>
      <w:r w:rsidRPr="00B309DD">
        <w:rPr>
          <w:rFonts w:ascii="Myriad Pro" w:hAnsi="Myriad Pro"/>
          <w:b/>
          <w:bCs/>
          <w:szCs w:val="22"/>
          <w:lang w:val="el-GR"/>
        </w:rPr>
        <w:t>[άρθρου 79 παρ. 4 ν. 4412/2016 (Α 147)]</w:t>
      </w:r>
    </w:p>
    <w:p w:rsidR="0025331D" w:rsidRPr="00B309DD" w:rsidRDefault="0025331D" w:rsidP="0025331D">
      <w:pPr>
        <w:jc w:val="center"/>
        <w:rPr>
          <w:rFonts w:ascii="Myriad Pro" w:hAnsi="Myriad Pro"/>
          <w:szCs w:val="22"/>
          <w:lang w:val="el-GR"/>
        </w:rPr>
      </w:pPr>
      <w:r w:rsidRPr="00B309DD">
        <w:rPr>
          <w:rFonts w:ascii="Myriad Pro" w:eastAsia="Calibri" w:hAnsi="Myriad Pro"/>
          <w:b/>
          <w:bCs/>
          <w:color w:val="669900"/>
          <w:szCs w:val="22"/>
          <w:u w:val="single"/>
          <w:lang w:val="el-GR"/>
        </w:rPr>
        <w:t xml:space="preserve"> </w:t>
      </w:r>
      <w:r w:rsidRPr="00B309DD">
        <w:rPr>
          <w:rFonts w:ascii="Myriad Pro" w:eastAsia="Calibri" w:hAnsi="Myriad Pro"/>
          <w:b/>
          <w:bCs/>
          <w:color w:val="00000A"/>
          <w:szCs w:val="22"/>
          <w:u w:val="single"/>
          <w:lang w:val="el-GR"/>
        </w:rPr>
        <w:t>για διαδικασίες σύναψης δημόσιας σύμβασης κάτω των ορίων των οδηγιών</w:t>
      </w:r>
    </w:p>
    <w:p w:rsidR="0025331D" w:rsidRPr="00B309DD" w:rsidRDefault="0025331D" w:rsidP="0025331D">
      <w:pPr>
        <w:jc w:val="center"/>
        <w:rPr>
          <w:rFonts w:ascii="Myriad Pro" w:hAnsi="Myriad Pro"/>
          <w:b/>
          <w:bCs/>
          <w:szCs w:val="22"/>
          <w:lang w:val="el-GR"/>
        </w:rPr>
      </w:pPr>
      <w:r w:rsidRPr="00B309DD">
        <w:rPr>
          <w:rFonts w:ascii="Myriad Pro" w:hAnsi="Myriad Pro"/>
          <w:b/>
          <w:bCs/>
          <w:szCs w:val="22"/>
          <w:u w:val="single"/>
          <w:lang w:val="el-GR"/>
        </w:rPr>
        <w:t>Μέρος Ι: Πληροφορίες σχετικά με την αναθέτουσα αρχή/αναθέτοντα φορέα</w:t>
      </w:r>
      <w:r w:rsidRPr="00B309DD">
        <w:rPr>
          <w:rStyle w:val="ac"/>
          <w:rFonts w:ascii="Myriad Pro" w:hAnsi="Myriad Pro"/>
          <w:b/>
          <w:bCs/>
          <w:szCs w:val="22"/>
          <w:u w:val="single"/>
        </w:rPr>
        <w:endnoteReference w:id="1"/>
      </w:r>
      <w:r w:rsidRPr="00B309DD">
        <w:rPr>
          <w:rFonts w:ascii="Myriad Pro" w:hAnsi="Myriad Pro"/>
          <w:b/>
          <w:bCs/>
          <w:szCs w:val="22"/>
          <w:u w:val="single"/>
          <w:lang w:val="el-GR"/>
        </w:rPr>
        <w:t xml:space="preserve">  και τη διαδικασία ανάθεσης</w:t>
      </w:r>
    </w:p>
    <w:p w:rsidR="0025331D" w:rsidRPr="00B309DD" w:rsidRDefault="0025331D" w:rsidP="0025331D">
      <w:pPr>
        <w:pBdr>
          <w:top w:val="single" w:sz="1" w:space="1" w:color="000000"/>
          <w:left w:val="single" w:sz="1" w:space="1" w:color="000000"/>
          <w:bottom w:val="single" w:sz="1" w:space="1" w:color="000000"/>
          <w:right w:val="single" w:sz="1" w:space="1" w:color="000000"/>
        </w:pBdr>
        <w:shd w:val="clear" w:color="auto" w:fill="CCCCCC"/>
        <w:rPr>
          <w:rFonts w:ascii="Myriad Pro" w:hAnsi="Myriad Pro"/>
          <w:b/>
          <w:bCs/>
          <w:szCs w:val="22"/>
          <w:lang w:val="el-GR"/>
        </w:rPr>
      </w:pPr>
      <w:r w:rsidRPr="00B309DD">
        <w:rPr>
          <w:rFonts w:ascii="Myriad Pro" w:hAnsi="Myriad Pro"/>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25331D" w:rsidRPr="000E0A32" w:rsidTr="0025331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25331D" w:rsidRPr="00B309DD" w:rsidRDefault="0025331D" w:rsidP="0025331D">
            <w:pPr>
              <w:spacing w:after="0"/>
              <w:rPr>
                <w:rFonts w:ascii="Myriad Pro" w:hAnsi="Myriad Pro"/>
                <w:szCs w:val="22"/>
                <w:lang w:val="el-GR"/>
              </w:rPr>
            </w:pPr>
            <w:r w:rsidRPr="00B309DD">
              <w:rPr>
                <w:rFonts w:ascii="Myriad Pro" w:hAnsi="Myriad Pro"/>
                <w:b/>
                <w:bCs/>
                <w:szCs w:val="22"/>
                <w:lang w:val="el-GR"/>
              </w:rPr>
              <w:t>Α: Ονομασία, διεύθυνση και στοιχεία επικοινωνίας της αναθέτουσας αρχής (αα)/ αναθέτοντα φορέα (αφ)</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Ονομασία: Οικονομικό Πανεπιστήμιο Αθηνών</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Κωδικός  Αναθέτουσας Αρχής / Αναθέτοντα Φορέα ΚΗΜΔΗΣ : 99206861</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Ταχυδρομική διεύθυνση / Πόλη / Ταχ. Κωδικός: Πατησίων 76, Αθήνα, 10434</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Αρμόδιος για πληροφορίες:</w:t>
            </w:r>
            <w:r w:rsidR="003D2875">
              <w:rPr>
                <w:rFonts w:ascii="Myriad Pro" w:hAnsi="Myriad Pro"/>
                <w:szCs w:val="22"/>
                <w:lang w:val="el-GR"/>
              </w:rPr>
              <w:t xml:space="preserve"> Μαρινοπούλου Μαρία</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Τηλέφωνο: 210 8203 284, 264, 214, 215</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 Ηλ. ταχυδρομείο: </w:t>
            </w:r>
            <w:r w:rsidRPr="00B309DD">
              <w:rPr>
                <w:rFonts w:ascii="Myriad Pro" w:hAnsi="Myriad Pro"/>
                <w:szCs w:val="22"/>
                <w:lang w:val="en-US"/>
              </w:rPr>
              <w:t>epimelitia</w:t>
            </w:r>
            <w:r w:rsidRPr="00B309DD">
              <w:rPr>
                <w:rFonts w:ascii="Myriad Pro" w:hAnsi="Myriad Pro"/>
                <w:szCs w:val="22"/>
                <w:lang w:val="el-GR"/>
              </w:rPr>
              <w:t>@</w:t>
            </w:r>
            <w:r w:rsidRPr="00B309DD">
              <w:rPr>
                <w:rFonts w:ascii="Myriad Pro" w:hAnsi="Myriad Pro"/>
                <w:szCs w:val="22"/>
                <w:lang w:val="en-US"/>
              </w:rPr>
              <w:t>aueb</w:t>
            </w:r>
            <w:r w:rsidRPr="00B309DD">
              <w:rPr>
                <w:rFonts w:ascii="Myriad Pro" w:hAnsi="Myriad Pro"/>
                <w:szCs w:val="22"/>
                <w:lang w:val="el-GR"/>
              </w:rPr>
              <w:t>.</w:t>
            </w:r>
            <w:r w:rsidRPr="00B309DD">
              <w:rPr>
                <w:rFonts w:ascii="Myriad Pro" w:hAnsi="Myriad Pro"/>
                <w:szCs w:val="22"/>
                <w:lang w:val="en-US"/>
              </w:rPr>
              <w:t>gr</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 Διεύθυνση στο Διαδίκτυο (διεύθυνση δικτυακού τόπου): </w:t>
            </w:r>
            <w:r w:rsidRPr="00B309DD">
              <w:rPr>
                <w:rFonts w:ascii="Myriad Pro" w:hAnsi="Myriad Pro"/>
                <w:szCs w:val="22"/>
                <w:lang w:val="en-US"/>
              </w:rPr>
              <w:t>www</w:t>
            </w:r>
            <w:r w:rsidRPr="00B309DD">
              <w:rPr>
                <w:rFonts w:ascii="Myriad Pro" w:hAnsi="Myriad Pro"/>
                <w:szCs w:val="22"/>
                <w:lang w:val="el-GR"/>
              </w:rPr>
              <w:t>.</w:t>
            </w:r>
            <w:r w:rsidRPr="00B309DD">
              <w:rPr>
                <w:rFonts w:ascii="Myriad Pro" w:hAnsi="Myriad Pro"/>
                <w:szCs w:val="22"/>
                <w:lang w:val="en-US"/>
              </w:rPr>
              <w:t>aueb</w:t>
            </w:r>
            <w:r w:rsidRPr="00B309DD">
              <w:rPr>
                <w:rFonts w:ascii="Myriad Pro" w:hAnsi="Myriad Pro"/>
                <w:szCs w:val="22"/>
                <w:lang w:val="el-GR"/>
              </w:rPr>
              <w:t>.</w:t>
            </w:r>
            <w:r w:rsidRPr="00B309DD">
              <w:rPr>
                <w:rFonts w:ascii="Myriad Pro" w:hAnsi="Myriad Pro"/>
                <w:szCs w:val="22"/>
                <w:lang w:val="en-US"/>
              </w:rPr>
              <w:t>gr</w:t>
            </w:r>
          </w:p>
        </w:tc>
      </w:tr>
      <w:tr w:rsidR="0025331D" w:rsidRPr="000E0A32" w:rsidTr="0025331D">
        <w:trPr>
          <w:jc w:val="center"/>
        </w:trPr>
        <w:tc>
          <w:tcPr>
            <w:tcW w:w="8954" w:type="dxa"/>
            <w:tcBorders>
              <w:left w:val="single" w:sz="1" w:space="0" w:color="000000"/>
              <w:bottom w:val="single" w:sz="1" w:space="0" w:color="000000"/>
              <w:right w:val="single" w:sz="1" w:space="0" w:color="000000"/>
            </w:tcBorders>
            <w:shd w:val="clear" w:color="auto" w:fill="B2B2B2"/>
          </w:tcPr>
          <w:p w:rsidR="0025331D" w:rsidRPr="00B309DD" w:rsidRDefault="0025331D" w:rsidP="0025331D">
            <w:pPr>
              <w:spacing w:after="0"/>
              <w:rPr>
                <w:rFonts w:ascii="Myriad Pro" w:hAnsi="Myriad Pro"/>
                <w:szCs w:val="22"/>
                <w:lang w:val="el-GR"/>
              </w:rPr>
            </w:pPr>
            <w:r w:rsidRPr="00B309DD">
              <w:rPr>
                <w:rFonts w:ascii="Myriad Pro" w:hAnsi="Myriad Pro"/>
                <w:b/>
                <w:bCs/>
                <w:szCs w:val="22"/>
                <w:lang w:val="el-GR"/>
              </w:rPr>
              <w:t>Β: Πληροφορίες σχετικά με τη διαδικασία σύναψης σύμβασης</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 Τίτλος ή σύντομη περιγραφή της δημόσιας σύμβασης </w:t>
            </w:r>
            <w:r w:rsidR="00AA4615">
              <w:rPr>
                <w:rFonts w:ascii="Myriad Pro" w:hAnsi="Myriad Pro"/>
                <w:szCs w:val="22"/>
                <w:lang w:val="el-GR"/>
              </w:rPr>
              <w:t>«</w:t>
            </w:r>
            <w:r w:rsidR="00AA4615" w:rsidRPr="00B309DD">
              <w:rPr>
                <w:rFonts w:ascii="Myriad Pro" w:hAnsi="Myriad Pro"/>
                <w:szCs w:val="22"/>
                <w:lang w:val="el-GR"/>
              </w:rPr>
              <w:t>Προμήθεια έντυπων ελληνικών και ξενόγλωσσων βιβλίων στη βιβλιοθήκη του ΟΠΑ</w:t>
            </w:r>
            <w:r w:rsidR="00AA4615">
              <w:rPr>
                <w:rFonts w:ascii="Myriad Pro" w:hAnsi="Myriad Pro"/>
                <w:szCs w:val="22"/>
                <w:lang w:val="el-GR"/>
              </w:rPr>
              <w:t xml:space="preserve">» </w:t>
            </w:r>
            <w:r w:rsidRPr="00B309DD">
              <w:rPr>
                <w:rFonts w:ascii="Myriad Pro" w:hAnsi="Myriad Pro"/>
                <w:szCs w:val="22"/>
                <w:lang w:val="en-US"/>
              </w:rPr>
              <w:t>CPV</w:t>
            </w:r>
            <w:r w:rsidRPr="00B309DD">
              <w:rPr>
                <w:rFonts w:ascii="Myriad Pro" w:hAnsi="Myriad Pro"/>
                <w:szCs w:val="22"/>
                <w:lang w:val="el-GR"/>
              </w:rPr>
              <w:t>:</w:t>
            </w:r>
            <w:r w:rsidR="00AE658B">
              <w:rPr>
                <w:rFonts w:ascii="Myriad Pro" w:hAnsi="Myriad Pro"/>
                <w:szCs w:val="22"/>
                <w:lang w:val="el-GR"/>
              </w:rPr>
              <w:t xml:space="preserve"> 22113000-5 «Βιβλία Βιβλιοθήκης».</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Κωδικός στο ΚΗΜΔΗΣ: [……]</w:t>
            </w:r>
          </w:p>
          <w:p w:rsidR="0025331D" w:rsidRPr="00D172C9" w:rsidRDefault="0025331D" w:rsidP="0025331D">
            <w:pPr>
              <w:spacing w:after="0"/>
              <w:rPr>
                <w:rFonts w:ascii="Myriad Pro" w:hAnsi="Myriad Pro"/>
                <w:szCs w:val="22"/>
                <w:highlight w:val="lightGray"/>
                <w:lang w:val="el-GR"/>
              </w:rPr>
            </w:pPr>
            <w:r w:rsidRPr="00B309DD">
              <w:rPr>
                <w:rFonts w:ascii="Myriad Pro" w:hAnsi="Myriad Pro"/>
                <w:szCs w:val="22"/>
                <w:lang w:val="el-GR"/>
              </w:rPr>
              <w:t xml:space="preserve">- Η σύμβαση αναφέρεται σε έργα, προμήθειες, ή υπηρεσίες : </w:t>
            </w:r>
            <w:r w:rsidR="00D172C9">
              <w:rPr>
                <w:rFonts w:ascii="Myriad Pro" w:hAnsi="Myriad Pro"/>
                <w:szCs w:val="22"/>
                <w:highlight w:val="lightGray"/>
                <w:lang w:val="el-GR"/>
              </w:rPr>
              <w:t>Προμήθειες.</w:t>
            </w:r>
          </w:p>
          <w:p w:rsidR="0025331D" w:rsidRPr="00B309DD" w:rsidRDefault="0025331D" w:rsidP="0025331D">
            <w:pPr>
              <w:spacing w:after="0"/>
              <w:rPr>
                <w:rFonts w:ascii="Myriad Pro" w:hAnsi="Myriad Pro"/>
                <w:szCs w:val="22"/>
                <w:lang w:val="el-GR"/>
              </w:rPr>
            </w:pPr>
            <w:r w:rsidRPr="00D172C9">
              <w:rPr>
                <w:rFonts w:ascii="Myriad Pro" w:hAnsi="Myriad Pro"/>
                <w:szCs w:val="22"/>
                <w:highlight w:val="lightGray"/>
                <w:lang w:val="el-GR"/>
              </w:rPr>
              <w:t>- Εφόσον υφίστανται, ένδειξη ύπαρξης σχετικών τμημάτων : [……]</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Αριθμός αναφοράς που αποδίδεται στον φάκελο από την αναθέτουσα αρχή (</w:t>
            </w:r>
            <w:r w:rsidRPr="00B309DD">
              <w:rPr>
                <w:rFonts w:ascii="Myriad Pro" w:hAnsi="Myriad Pro"/>
                <w:i/>
                <w:szCs w:val="22"/>
                <w:lang w:val="el-GR"/>
              </w:rPr>
              <w:t>εάν υπάρχει</w:t>
            </w:r>
            <w:r w:rsidRPr="00B309DD">
              <w:rPr>
                <w:rFonts w:ascii="Myriad Pro" w:hAnsi="Myriad Pro"/>
                <w:szCs w:val="22"/>
                <w:lang w:val="el-GR"/>
              </w:rPr>
              <w:t>): [……]</w:t>
            </w:r>
          </w:p>
        </w:tc>
      </w:tr>
    </w:tbl>
    <w:p w:rsidR="0025331D" w:rsidRPr="00B309DD" w:rsidRDefault="0025331D" w:rsidP="0025331D">
      <w:pPr>
        <w:rPr>
          <w:rFonts w:ascii="Myriad Pro" w:hAnsi="Myriad Pro"/>
          <w:szCs w:val="22"/>
          <w:lang w:val="el-GR"/>
        </w:rPr>
      </w:pPr>
    </w:p>
    <w:p w:rsidR="0025331D" w:rsidRPr="00B309DD" w:rsidRDefault="0025331D" w:rsidP="0025331D">
      <w:pPr>
        <w:shd w:val="clear" w:color="auto" w:fill="B2B2B2"/>
        <w:rPr>
          <w:rFonts w:ascii="Myriad Pro" w:hAnsi="Myriad Pro"/>
          <w:b/>
          <w:bCs/>
          <w:szCs w:val="22"/>
          <w:u w:val="single"/>
          <w:lang w:val="el-GR"/>
        </w:rPr>
      </w:pPr>
      <w:r w:rsidRPr="00B309DD">
        <w:rPr>
          <w:rFonts w:ascii="Myriad Pro" w:hAnsi="Myriad Pro"/>
          <w:szCs w:val="22"/>
          <w:lang w:val="el-GR"/>
        </w:rPr>
        <w:t>ΟΛΕΣ ΟΙ ΥΠΟΛΟΙΠΕΣ ΠΛΗΡΟΦΟΡΙΕΣ ΣΕ ΚΑΘΕ ΕΝΟΤΗΤΑ ΤΟΥ ΤΕΥΔ ΘΑ ΠΡΕΠΕΙ ΝΑ ΣΥΜΠΛΗΡΩΘΟΥΝ ΑΠΟ ΤΟΝ ΟΙΚΟΝΟΜΙΚΟ ΦΟΡΕΑ</w:t>
      </w:r>
    </w:p>
    <w:p w:rsidR="0025331D" w:rsidRPr="00B309DD" w:rsidRDefault="0025331D" w:rsidP="0025331D">
      <w:pPr>
        <w:pageBreakBefore/>
        <w:jc w:val="center"/>
        <w:rPr>
          <w:rFonts w:ascii="Myriad Pro" w:hAnsi="Myriad Pro"/>
          <w:b/>
          <w:bCs/>
          <w:szCs w:val="22"/>
          <w:lang w:val="el-GR"/>
        </w:rPr>
      </w:pPr>
      <w:r w:rsidRPr="00B309DD">
        <w:rPr>
          <w:rFonts w:ascii="Myriad Pro" w:hAnsi="Myriad Pro"/>
          <w:b/>
          <w:bCs/>
          <w:szCs w:val="22"/>
          <w:u w:val="single"/>
          <w:lang w:val="el-GR"/>
        </w:rPr>
        <w:lastRenderedPageBreak/>
        <w:t xml:space="preserve">Μέρος </w:t>
      </w:r>
      <w:r w:rsidRPr="00B309DD">
        <w:rPr>
          <w:rFonts w:ascii="Myriad Pro" w:hAnsi="Myriad Pro"/>
          <w:b/>
          <w:bCs/>
          <w:szCs w:val="22"/>
          <w:u w:val="single"/>
        </w:rPr>
        <w:t>II</w:t>
      </w:r>
      <w:r w:rsidRPr="00B309DD">
        <w:rPr>
          <w:rFonts w:ascii="Myriad Pro" w:hAnsi="Myriad Pro"/>
          <w:b/>
          <w:bCs/>
          <w:szCs w:val="22"/>
          <w:u w:val="single"/>
          <w:lang w:val="el-GR"/>
        </w:rPr>
        <w:t>: Πληροφορίες σχετικά με τον οικονομικό φορέα</w:t>
      </w:r>
    </w:p>
    <w:p w:rsidR="0025331D" w:rsidRPr="00B309DD" w:rsidRDefault="0025331D" w:rsidP="0025331D">
      <w:pPr>
        <w:jc w:val="center"/>
        <w:rPr>
          <w:rFonts w:ascii="Myriad Pro" w:hAnsi="Myriad Pro"/>
          <w:b/>
          <w:i/>
          <w:szCs w:val="22"/>
          <w:lang w:val="el-GR"/>
        </w:rPr>
      </w:pPr>
      <w:r w:rsidRPr="00B309DD">
        <w:rPr>
          <w:rFonts w:ascii="Myriad Pro" w:hAnsi="Myriad Pro"/>
          <w:b/>
          <w:bCs/>
          <w:szCs w:val="22"/>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before="120" w:after="0"/>
              <w:rPr>
                <w:rFonts w:ascii="Myriad Pro" w:hAnsi="Myriad Pro"/>
                <w:b/>
                <w:i/>
                <w:szCs w:val="22"/>
              </w:rPr>
            </w:pPr>
            <w:r w:rsidRPr="00B309DD">
              <w:rPr>
                <w:rFonts w:ascii="Myriad Pro" w:hAnsi="Myriad Pro"/>
                <w:b/>
                <w:i/>
                <w:szCs w:val="22"/>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b/>
                <w:i/>
                <w:szCs w:val="22"/>
              </w:rPr>
            </w:pPr>
            <w:r w:rsidRPr="00B309DD">
              <w:rPr>
                <w:rFonts w:ascii="Myriad Pro" w:hAnsi="Myriad Pro"/>
                <w:b/>
                <w:i/>
                <w:szCs w:val="22"/>
              </w:rPr>
              <w:t>Απάντηση:</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   ]</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Αριθμός φορολογικού μητρώου (ΑΦΜ):</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   ]</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w:t>
            </w:r>
          </w:p>
        </w:tc>
      </w:tr>
      <w:tr w:rsidR="0025331D" w:rsidRPr="00B309DD" w:rsidTr="0025331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hd w:val="clear" w:color="auto" w:fill="FFFFFF"/>
              <w:spacing w:after="0"/>
              <w:rPr>
                <w:rFonts w:ascii="Myriad Pro" w:hAnsi="Myriad Pro"/>
                <w:szCs w:val="22"/>
                <w:lang w:val="el-GR"/>
              </w:rPr>
            </w:pPr>
            <w:r w:rsidRPr="00B309DD">
              <w:rPr>
                <w:rFonts w:ascii="Myriad Pro" w:hAnsi="Myriad Pro"/>
                <w:szCs w:val="22"/>
                <w:lang w:val="el-GR"/>
              </w:rPr>
              <w:t>Αρμόδιος ή αρμόδιοι</w:t>
            </w:r>
            <w:r w:rsidRPr="00B309DD">
              <w:rPr>
                <w:rStyle w:val="a4"/>
                <w:rFonts w:ascii="Myriad Pro" w:hAnsi="Myriad Pro"/>
                <w:szCs w:val="22"/>
              </w:rPr>
              <w:endnoteReference w:id="2"/>
            </w:r>
            <w:r w:rsidRPr="00B309DD">
              <w:rPr>
                <w:rStyle w:val="a4"/>
                <w:rFonts w:ascii="Myriad Pro" w:hAnsi="Myriad Pro"/>
                <w:szCs w:val="22"/>
                <w:lang w:val="el-GR"/>
              </w:rPr>
              <w:t xml:space="preserve"> </w:t>
            </w:r>
            <w:r w:rsidRPr="00B309DD">
              <w:rPr>
                <w:rFonts w:ascii="Myriad Pro" w:hAnsi="Myriad Pro"/>
                <w:szCs w:val="22"/>
                <w:lang w:val="el-GR"/>
              </w:rPr>
              <w:t>:</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Τηλέφωνο:</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Ηλ. ταχυδρομείο:</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Διεύθυνση στο Διαδίκτυο (διεύθυνση δικτυακού τόπου) (</w:t>
            </w:r>
            <w:r w:rsidRPr="00B309DD">
              <w:rPr>
                <w:rFonts w:ascii="Myriad Pro" w:hAnsi="Myriad Pro"/>
                <w:i/>
                <w:szCs w:val="22"/>
                <w:lang w:val="el-GR"/>
              </w:rPr>
              <w:t>εάν υπάρχει</w:t>
            </w:r>
            <w:r w:rsidRPr="00B309DD">
              <w:rPr>
                <w:rFonts w:ascii="Myriad Pro" w:hAnsi="Myriad Pro"/>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w:t>
            </w:r>
          </w:p>
          <w:p w:rsidR="0025331D" w:rsidRPr="00B309DD" w:rsidRDefault="0025331D" w:rsidP="0025331D">
            <w:pPr>
              <w:spacing w:after="0"/>
              <w:rPr>
                <w:rFonts w:ascii="Myriad Pro" w:hAnsi="Myriad Pro"/>
                <w:szCs w:val="22"/>
              </w:rPr>
            </w:pPr>
            <w:r w:rsidRPr="00B309DD">
              <w:rPr>
                <w:rFonts w:ascii="Myriad Pro" w:hAnsi="Myriad Pro"/>
                <w:szCs w:val="22"/>
              </w:rPr>
              <w:t>[……]</w:t>
            </w:r>
          </w:p>
          <w:p w:rsidR="0025331D" w:rsidRPr="00B309DD" w:rsidRDefault="0025331D" w:rsidP="0025331D">
            <w:pPr>
              <w:spacing w:after="0"/>
              <w:rPr>
                <w:rFonts w:ascii="Myriad Pro" w:hAnsi="Myriad Pro"/>
                <w:szCs w:val="22"/>
              </w:rPr>
            </w:pPr>
            <w:r w:rsidRPr="00B309DD">
              <w:rPr>
                <w:rFonts w:ascii="Myriad Pro" w:hAnsi="Myriad Pro"/>
                <w:szCs w:val="22"/>
              </w:rPr>
              <w:t>[……]</w:t>
            </w:r>
          </w:p>
          <w:p w:rsidR="0025331D" w:rsidRPr="00B309DD" w:rsidRDefault="0025331D" w:rsidP="0025331D">
            <w:pPr>
              <w:spacing w:after="0"/>
              <w:rPr>
                <w:rFonts w:ascii="Myriad Pro" w:hAnsi="Myriad Pro"/>
                <w:szCs w:val="22"/>
              </w:rPr>
            </w:pPr>
            <w:r w:rsidRPr="00B309DD">
              <w:rPr>
                <w:rFonts w:ascii="Myriad Pro" w:hAnsi="Myriad Pro"/>
                <w:szCs w:val="22"/>
              </w:rPr>
              <w:t>[……]</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b/>
                <w:bCs/>
                <w:i/>
                <w:iCs/>
                <w:szCs w:val="22"/>
              </w:rPr>
            </w:pPr>
            <w:r w:rsidRPr="00B309DD">
              <w:rPr>
                <w:rFonts w:ascii="Myriad Pro" w:hAnsi="Myriad Pro"/>
                <w:b/>
                <w:bCs/>
                <w:i/>
                <w:iCs/>
                <w:szCs w:val="22"/>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b/>
                <w:bCs/>
                <w:i/>
                <w:iCs/>
                <w:szCs w:val="22"/>
              </w:rPr>
              <w:t>Απάντηση:</w:t>
            </w:r>
          </w:p>
        </w:tc>
      </w:tr>
      <w:tr w:rsidR="0025331D" w:rsidRPr="000E0A32"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Ο οικονομικός φορέας είναι πολύ μικρή, μικρή ή μεσαία επιχείρηση</w:t>
            </w:r>
            <w:r w:rsidRPr="00B309DD">
              <w:rPr>
                <w:rStyle w:val="a4"/>
                <w:rFonts w:ascii="Myriad Pro" w:hAnsi="Myriad Pro"/>
                <w:szCs w:val="22"/>
              </w:rPr>
              <w:endnoteReference w:id="3"/>
            </w:r>
            <w:r w:rsidRPr="00B309DD">
              <w:rPr>
                <w:rFonts w:ascii="Myriad Pro" w:hAnsi="Myriad Pro"/>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napToGrid w:val="0"/>
              <w:spacing w:after="0"/>
              <w:rPr>
                <w:rFonts w:ascii="Myriad Pro" w:hAnsi="Myriad Pro"/>
                <w:szCs w:val="22"/>
                <w:lang w:val="el-GR"/>
              </w:rPr>
            </w:pPr>
          </w:p>
        </w:tc>
      </w:tr>
      <w:tr w:rsidR="0025331D" w:rsidRPr="00B309DD" w:rsidTr="0025331D">
        <w:trPr>
          <w:jc w:val="center"/>
        </w:trPr>
        <w:tc>
          <w:tcPr>
            <w:tcW w:w="4479" w:type="dxa"/>
            <w:tcBorders>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b/>
                <w:color w:val="000000"/>
                <w:szCs w:val="22"/>
                <w:lang w:val="el-GR"/>
              </w:rPr>
            </w:pPr>
            <w:r w:rsidRPr="00B309DD">
              <w:rPr>
                <w:rFonts w:ascii="Myriad Pro" w:hAnsi="Myriad Pro"/>
                <w:b/>
                <w:szCs w:val="22"/>
                <w:u w:val="single"/>
                <w:lang w:val="el-GR"/>
              </w:rPr>
              <w:t>Μόνο σε περίπτωση προμήθειας κατ</w:t>
            </w:r>
            <w:r w:rsidRPr="00B309DD">
              <w:rPr>
                <w:rFonts w:ascii="Arial" w:hAnsi="Arial" w:cs="Arial"/>
                <w:b/>
                <w:szCs w:val="22"/>
                <w:u w:val="single"/>
                <w:lang w:val="el-GR"/>
              </w:rPr>
              <w:t>᾽</w:t>
            </w:r>
            <w:r w:rsidRPr="00B309DD">
              <w:rPr>
                <w:rFonts w:ascii="Myriad Pro" w:hAnsi="Myriad Pro"/>
                <w:b/>
                <w:szCs w:val="22"/>
                <w:u w:val="single"/>
                <w:lang w:val="el-GR"/>
              </w:rPr>
              <w:t xml:space="preserve"> αποκλειστικότητα, του άρθρου 20:</w:t>
            </w:r>
            <w:r w:rsidRPr="00B309DD">
              <w:rPr>
                <w:rFonts w:ascii="Myriad Pro" w:hAnsi="Myriad Pro"/>
                <w:b/>
                <w:szCs w:val="22"/>
                <w:lang w:val="el-GR"/>
              </w:rPr>
              <w:t xml:space="preserve"> </w:t>
            </w:r>
            <w:r w:rsidRPr="00B309DD">
              <w:rPr>
                <w:rFonts w:ascii="Myriad Pro" w:hAnsi="Myriad Pro"/>
                <w:szCs w:val="22"/>
                <w:lang w:val="el-GR"/>
              </w:rPr>
              <w:t>ο οικονομικός φορέας είναι προστατευόμενο εργαστήριο, «κοινωνική επιχείρηση»</w:t>
            </w:r>
            <w:r w:rsidRPr="00B309DD">
              <w:rPr>
                <w:rStyle w:val="a4"/>
                <w:rFonts w:ascii="Myriad Pro" w:hAnsi="Myriad Pro"/>
                <w:szCs w:val="22"/>
              </w:rPr>
              <w:endnoteReference w:id="4"/>
            </w:r>
            <w:r w:rsidRPr="00B309DD">
              <w:rPr>
                <w:rFonts w:ascii="Myriad Pro" w:hAnsi="Myriad Pro"/>
                <w:szCs w:val="22"/>
                <w:lang w:val="el-GR"/>
              </w:rPr>
              <w:t xml:space="preserve"> ή προβλέπει την εκτέλεση συμβάσεων στο πλαίσιο προγραμμάτων προστατευόμενης απασχόλησης;</w:t>
            </w:r>
          </w:p>
          <w:p w:rsidR="0025331D" w:rsidRPr="00B309DD" w:rsidRDefault="0025331D" w:rsidP="0025331D">
            <w:pPr>
              <w:spacing w:after="0"/>
              <w:rPr>
                <w:rFonts w:ascii="Myriad Pro" w:hAnsi="Myriad Pro"/>
                <w:szCs w:val="22"/>
                <w:lang w:val="el-GR"/>
              </w:rPr>
            </w:pPr>
            <w:r w:rsidRPr="00B309DD">
              <w:rPr>
                <w:rFonts w:ascii="Myriad Pro" w:hAnsi="Myriad Pro"/>
                <w:b/>
                <w:color w:val="000000"/>
                <w:szCs w:val="22"/>
                <w:lang w:val="el-GR"/>
              </w:rPr>
              <w:t xml:space="preserve">Εάν </w:t>
            </w:r>
            <w:r w:rsidRPr="00B309DD">
              <w:rPr>
                <w:rFonts w:ascii="Myriad Pro" w:hAnsi="Myriad Pro"/>
                <w:b/>
                <w:szCs w:val="22"/>
                <w:lang w:val="el-GR"/>
              </w:rPr>
              <w:t xml:space="preserve">ναι, </w:t>
            </w:r>
            <w:r w:rsidRPr="00B309DD">
              <w:rPr>
                <w:rFonts w:ascii="Myriad Pro" w:hAnsi="Myriad Pro"/>
                <w:szCs w:val="22"/>
                <w:lang w:val="el-GR"/>
              </w:rPr>
              <w:t>ποιο είναι το αντίστοιχο ποσοστό των εργαζομένων με αναπηρία ή μειονεκτούντων εργαζομένων;</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w:t>
            </w:r>
            <w:r w:rsidRPr="00B309DD">
              <w:rPr>
                <w:rFonts w:ascii="Myriad Pro" w:hAnsi="Myriad Pro"/>
                <w:szCs w:val="22"/>
                <w:lang w:val="en-US"/>
              </w:rPr>
              <w:t xml:space="preserve"> </w:t>
            </w:r>
            <w:r w:rsidRPr="00B309DD">
              <w:rPr>
                <w:rFonts w:ascii="Myriad Pro" w:hAnsi="Myriad Pro"/>
                <w:szCs w:val="22"/>
              </w:rPr>
              <w:t>] Ναι [] Όχι</w:t>
            </w:r>
          </w:p>
          <w:p w:rsidR="0025331D" w:rsidRPr="00B309DD" w:rsidRDefault="0025331D" w:rsidP="0025331D">
            <w:pPr>
              <w:spacing w:after="0"/>
              <w:rPr>
                <w:rFonts w:ascii="Myriad Pro" w:hAnsi="Myriad Pro"/>
                <w:szCs w:val="22"/>
              </w:rPr>
            </w:pPr>
          </w:p>
          <w:p w:rsidR="0025331D" w:rsidRPr="00B309DD" w:rsidRDefault="0025331D" w:rsidP="0025331D">
            <w:pPr>
              <w:spacing w:after="0"/>
              <w:rPr>
                <w:rFonts w:ascii="Myriad Pro" w:hAnsi="Myriad Pro"/>
                <w:szCs w:val="22"/>
              </w:rPr>
            </w:pPr>
          </w:p>
          <w:p w:rsidR="0025331D" w:rsidRPr="00B309DD" w:rsidRDefault="0025331D" w:rsidP="0025331D">
            <w:pPr>
              <w:spacing w:after="0"/>
              <w:rPr>
                <w:rFonts w:ascii="Myriad Pro" w:hAnsi="Myriad Pro"/>
                <w:szCs w:val="22"/>
              </w:rPr>
            </w:pPr>
          </w:p>
          <w:p w:rsidR="0025331D" w:rsidRPr="00B309DD" w:rsidRDefault="0025331D" w:rsidP="0025331D">
            <w:pPr>
              <w:spacing w:after="0"/>
              <w:rPr>
                <w:rFonts w:ascii="Myriad Pro" w:hAnsi="Myriad Pro"/>
                <w:szCs w:val="22"/>
              </w:rPr>
            </w:pPr>
          </w:p>
          <w:p w:rsidR="0025331D" w:rsidRPr="00B309DD" w:rsidRDefault="0025331D" w:rsidP="0025331D">
            <w:pPr>
              <w:spacing w:after="0"/>
              <w:rPr>
                <w:rFonts w:ascii="Myriad Pro" w:hAnsi="Myriad Pro"/>
                <w:szCs w:val="22"/>
              </w:rPr>
            </w:pPr>
          </w:p>
          <w:p w:rsidR="0025331D" w:rsidRPr="00B309DD" w:rsidRDefault="0025331D" w:rsidP="0025331D">
            <w:pPr>
              <w:spacing w:after="0"/>
              <w:rPr>
                <w:rFonts w:ascii="Myriad Pro" w:hAnsi="Myriad Pro"/>
                <w:szCs w:val="22"/>
              </w:rPr>
            </w:pPr>
          </w:p>
          <w:p w:rsidR="0025331D" w:rsidRPr="00B309DD" w:rsidRDefault="0025331D" w:rsidP="0025331D">
            <w:pPr>
              <w:spacing w:after="0"/>
              <w:rPr>
                <w:rFonts w:ascii="Myriad Pro" w:hAnsi="Myriad Pro"/>
                <w:szCs w:val="22"/>
              </w:rPr>
            </w:pPr>
            <w:r w:rsidRPr="00B309DD">
              <w:rPr>
                <w:rFonts w:ascii="Myriad Pro" w:hAnsi="Myriad Pro"/>
                <w:szCs w:val="22"/>
              </w:rPr>
              <w:t>[...............]</w:t>
            </w:r>
          </w:p>
          <w:p w:rsidR="0025331D" w:rsidRPr="00B309DD" w:rsidRDefault="0025331D" w:rsidP="0025331D">
            <w:pPr>
              <w:spacing w:after="0"/>
              <w:rPr>
                <w:rFonts w:ascii="Myriad Pro" w:hAnsi="Myriad Pro"/>
                <w:szCs w:val="22"/>
              </w:rPr>
            </w:pPr>
          </w:p>
          <w:p w:rsidR="0025331D" w:rsidRPr="00B309DD" w:rsidRDefault="0025331D" w:rsidP="0025331D">
            <w:pPr>
              <w:spacing w:after="0"/>
              <w:rPr>
                <w:rFonts w:ascii="Myriad Pro" w:hAnsi="Myriad Pro"/>
                <w:szCs w:val="22"/>
              </w:rPr>
            </w:pPr>
          </w:p>
          <w:p w:rsidR="0025331D" w:rsidRPr="00B309DD" w:rsidRDefault="0025331D" w:rsidP="0025331D">
            <w:pPr>
              <w:spacing w:after="0"/>
              <w:rPr>
                <w:rFonts w:ascii="Myriad Pro" w:hAnsi="Myriad Pro"/>
                <w:szCs w:val="22"/>
              </w:rPr>
            </w:pPr>
            <w:r w:rsidRPr="00B309DD">
              <w:rPr>
                <w:rFonts w:ascii="Myriad Pro" w:hAnsi="Myriad Pro"/>
                <w:szCs w:val="22"/>
              </w:rPr>
              <w:t>[…...............]</w:t>
            </w:r>
          </w:p>
          <w:p w:rsidR="0025331D" w:rsidRPr="00B309DD" w:rsidRDefault="0025331D" w:rsidP="0025331D">
            <w:pPr>
              <w:spacing w:after="0"/>
              <w:rPr>
                <w:rFonts w:ascii="Myriad Pro" w:hAnsi="Myriad Pro"/>
                <w:szCs w:val="22"/>
              </w:rPr>
            </w:pPr>
            <w:r w:rsidRPr="00B309DD">
              <w:rPr>
                <w:rFonts w:ascii="Myriad Pro" w:hAnsi="Myriad Pro"/>
                <w:szCs w:val="22"/>
              </w:rPr>
              <w:t>[….]</w:t>
            </w:r>
          </w:p>
        </w:tc>
      </w:tr>
      <w:tr w:rsidR="0025331D" w:rsidRPr="00B309DD" w:rsidTr="0025331D">
        <w:trPr>
          <w:jc w:val="center"/>
        </w:trPr>
        <w:tc>
          <w:tcPr>
            <w:tcW w:w="4479" w:type="dxa"/>
            <w:tcBorders>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 Ναι [] Όχι [] Άνευ αντικειμένου</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b/>
                <w:szCs w:val="22"/>
                <w:lang w:val="el-GR"/>
              </w:rPr>
              <w:t>Εάν ναι</w:t>
            </w:r>
            <w:r w:rsidRPr="00B309DD">
              <w:rPr>
                <w:rFonts w:ascii="Myriad Pro" w:hAnsi="Myriad Pro"/>
                <w:szCs w:val="22"/>
                <w:lang w:val="el-GR"/>
              </w:rPr>
              <w:t>:</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B309DD">
              <w:rPr>
                <w:rFonts w:ascii="Myriad Pro" w:hAnsi="Myriad Pro"/>
                <w:szCs w:val="22"/>
              </w:rPr>
              <w:t>V</w:t>
            </w:r>
            <w:r w:rsidRPr="00B309DD">
              <w:rPr>
                <w:rFonts w:ascii="Myriad Pro" w:hAnsi="Myriad Pro"/>
                <w:szCs w:val="22"/>
                <w:lang w:val="el-GR"/>
              </w:rPr>
              <w:t xml:space="preserve"> κατά περίπτωση, και σε κάθε περίπτωση συμπληρώστε και υπογράψτε το μέρος </w:t>
            </w:r>
            <w:r w:rsidRPr="00B309DD">
              <w:rPr>
                <w:rFonts w:ascii="Myriad Pro" w:hAnsi="Myriad Pro"/>
                <w:szCs w:val="22"/>
              </w:rPr>
              <w:t>VI</w:t>
            </w:r>
            <w:r w:rsidRPr="00B309DD">
              <w:rPr>
                <w:rFonts w:ascii="Myriad Pro" w:hAnsi="Myriad Pro"/>
                <w:szCs w:val="22"/>
                <w:lang w:val="el-GR"/>
              </w:rPr>
              <w:t xml:space="preserve">. </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β) Εάν το πιστοποιητικό εγγραφής ή η πιστοποίηση διατίθεται ηλεκτρονικά, </w:t>
            </w:r>
            <w:r w:rsidRPr="00B309DD">
              <w:rPr>
                <w:rFonts w:ascii="Myriad Pro" w:hAnsi="Myriad Pro"/>
                <w:szCs w:val="22"/>
                <w:lang w:val="el-GR"/>
              </w:rPr>
              <w:lastRenderedPageBreak/>
              <w:t>αναφέρετε:</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B309DD">
              <w:rPr>
                <w:rStyle w:val="a4"/>
                <w:rFonts w:ascii="Myriad Pro" w:hAnsi="Myriad Pro"/>
                <w:szCs w:val="22"/>
              </w:rPr>
              <w:endnoteReference w:id="5"/>
            </w:r>
            <w:r w:rsidRPr="00B309DD">
              <w:rPr>
                <w:rFonts w:ascii="Myriad Pro" w:hAnsi="Myriad Pro"/>
                <w:szCs w:val="22"/>
                <w:lang w:val="el-GR"/>
              </w:rPr>
              <w:t>:</w:t>
            </w:r>
          </w:p>
          <w:p w:rsidR="0025331D" w:rsidRPr="00B309DD" w:rsidRDefault="0025331D" w:rsidP="0025331D">
            <w:pPr>
              <w:spacing w:after="0"/>
              <w:rPr>
                <w:rFonts w:ascii="Myriad Pro" w:hAnsi="Myriad Pro"/>
                <w:b/>
                <w:szCs w:val="22"/>
                <w:lang w:val="el-GR"/>
              </w:rPr>
            </w:pPr>
            <w:r w:rsidRPr="00B309DD">
              <w:rPr>
                <w:rFonts w:ascii="Myriad Pro" w:hAnsi="Myriad Pro"/>
                <w:szCs w:val="22"/>
                <w:lang w:val="el-GR"/>
              </w:rPr>
              <w:t>δ) Η εγγραφή ή η πιστοποίηση καλύπτει όλα τα απαιτούμενα κριτήρια επιλογής;</w:t>
            </w:r>
          </w:p>
          <w:p w:rsidR="0025331D" w:rsidRPr="00B309DD" w:rsidRDefault="0025331D" w:rsidP="0025331D">
            <w:pPr>
              <w:spacing w:after="0"/>
              <w:rPr>
                <w:rFonts w:ascii="Myriad Pro" w:hAnsi="Myriad Pro"/>
                <w:b/>
                <w:szCs w:val="22"/>
                <w:u w:val="single"/>
                <w:lang w:val="el-GR"/>
              </w:rPr>
            </w:pPr>
            <w:r w:rsidRPr="00B309DD">
              <w:rPr>
                <w:rFonts w:ascii="Myriad Pro" w:hAnsi="Myriad Pro"/>
                <w:b/>
                <w:szCs w:val="22"/>
                <w:lang w:val="el-GR"/>
              </w:rPr>
              <w:t>Εάν όχι:</w:t>
            </w:r>
          </w:p>
          <w:p w:rsidR="0025331D" w:rsidRPr="00B309DD" w:rsidRDefault="0025331D" w:rsidP="0025331D">
            <w:pPr>
              <w:spacing w:after="0"/>
              <w:rPr>
                <w:rFonts w:ascii="Myriad Pro" w:hAnsi="Myriad Pro"/>
                <w:szCs w:val="22"/>
                <w:lang w:val="el-GR"/>
              </w:rPr>
            </w:pPr>
            <w:r w:rsidRPr="00B309DD">
              <w:rPr>
                <w:rFonts w:ascii="Myriad Pro" w:hAnsi="Myriad Pro"/>
                <w:b/>
                <w:szCs w:val="22"/>
                <w:u w:val="single"/>
                <w:lang w:val="el-GR"/>
              </w:rPr>
              <w:t xml:space="preserve">Επιπροσθέτως, συμπληρώστε τις πληροφορίες που λείπουν στο μέρος </w:t>
            </w:r>
            <w:r w:rsidRPr="00B309DD">
              <w:rPr>
                <w:rFonts w:ascii="Myriad Pro" w:hAnsi="Myriad Pro"/>
                <w:b/>
                <w:szCs w:val="22"/>
                <w:u w:val="single"/>
              </w:rPr>
              <w:t>IV</w:t>
            </w:r>
            <w:r w:rsidRPr="00B309DD">
              <w:rPr>
                <w:rFonts w:ascii="Myriad Pro" w:hAnsi="Myriad Pro"/>
                <w:b/>
                <w:szCs w:val="22"/>
                <w:u w:val="single"/>
                <w:lang w:val="el-GR"/>
              </w:rPr>
              <w:t>, ενότητες Α, Β, Γ, ή Δ κατά περίπτωση</w:t>
            </w:r>
            <w:r w:rsidRPr="00B309DD">
              <w:rPr>
                <w:rFonts w:ascii="Myriad Pro" w:hAnsi="Myriad Pro"/>
                <w:szCs w:val="22"/>
                <w:lang w:val="el-GR"/>
              </w:rPr>
              <w:t xml:space="preserve"> </w:t>
            </w:r>
            <w:r w:rsidRPr="00B309DD">
              <w:rPr>
                <w:rFonts w:ascii="Myriad Pro" w:hAnsi="Myriad Pro"/>
                <w:b/>
                <w:i/>
                <w:szCs w:val="22"/>
                <w:lang w:val="el-GR"/>
              </w:rPr>
              <w:t>ΜΟΝΟ εφόσον αυτό απαιτείται στη σχετική διακήρυξη ή στα έγγραφα της σύμβασης:</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ε) Ο οικονομικός φορέας θα είναι σε θέση να προσκομίσει </w:t>
            </w:r>
            <w:r w:rsidRPr="00B309DD">
              <w:rPr>
                <w:rFonts w:ascii="Myriad Pro" w:hAnsi="Myriad Pro"/>
                <w:b/>
                <w:szCs w:val="22"/>
                <w:lang w:val="el-GR"/>
              </w:rPr>
              <w:t>βεβαίωση</w:t>
            </w:r>
            <w:r w:rsidRPr="00B309DD">
              <w:rPr>
                <w:rFonts w:ascii="Myriad Pro" w:hAnsi="Myriad Pro"/>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napToGrid w:val="0"/>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α) [……]</w:t>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i/>
                <w:szCs w:val="22"/>
                <w:lang w:val="el-GR"/>
              </w:rPr>
              <w:t xml:space="preserve">β) (διαδικτυακή διεύθυνση, αρχή ή φορέας έκδοσης, επακριβή στοιχεία αναφοράς των </w:t>
            </w:r>
            <w:r w:rsidRPr="00B309DD">
              <w:rPr>
                <w:rFonts w:ascii="Myriad Pro" w:hAnsi="Myriad Pro"/>
                <w:i/>
                <w:szCs w:val="22"/>
                <w:lang w:val="el-GR"/>
              </w:rPr>
              <w:lastRenderedPageBreak/>
              <w:t>εγγράφων):[……][……][……][……]</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γ) [……]</w:t>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δ) [] Ναι [] Όχι</w:t>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ε) [] Ναι [] Όχι</w:t>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i/>
                <w:szCs w:val="22"/>
                <w:lang w:val="el-GR"/>
              </w:rPr>
            </w:pPr>
          </w:p>
          <w:p w:rsidR="0025331D" w:rsidRPr="00B309DD" w:rsidRDefault="0025331D" w:rsidP="0025331D">
            <w:pPr>
              <w:spacing w:after="0"/>
              <w:rPr>
                <w:rFonts w:ascii="Myriad Pro" w:hAnsi="Myriad Pro"/>
                <w:i/>
                <w:szCs w:val="22"/>
                <w:lang w:val="el-GR"/>
              </w:rPr>
            </w:pPr>
          </w:p>
          <w:p w:rsidR="0025331D" w:rsidRPr="00B309DD" w:rsidRDefault="0025331D" w:rsidP="0025331D">
            <w:pPr>
              <w:spacing w:after="0"/>
              <w:rPr>
                <w:rFonts w:ascii="Myriad Pro" w:hAnsi="Myriad Pro"/>
                <w:i/>
                <w:szCs w:val="22"/>
                <w:lang w:val="el-GR"/>
              </w:rPr>
            </w:pPr>
          </w:p>
          <w:p w:rsidR="0025331D" w:rsidRPr="00B309DD" w:rsidRDefault="0025331D" w:rsidP="0025331D">
            <w:pPr>
              <w:spacing w:after="0"/>
              <w:rPr>
                <w:rFonts w:ascii="Myriad Pro" w:hAnsi="Myriad Pro"/>
                <w:i/>
                <w:szCs w:val="22"/>
                <w:lang w:val="el-GR"/>
              </w:rPr>
            </w:pPr>
          </w:p>
          <w:p w:rsidR="0025331D" w:rsidRPr="00B309DD" w:rsidRDefault="0025331D" w:rsidP="0025331D">
            <w:pPr>
              <w:spacing w:after="0"/>
              <w:rPr>
                <w:rFonts w:ascii="Myriad Pro" w:hAnsi="Myriad Pro"/>
                <w:i/>
                <w:szCs w:val="22"/>
                <w:lang w:val="el-GR"/>
              </w:rPr>
            </w:pPr>
          </w:p>
          <w:p w:rsidR="0025331D" w:rsidRPr="00B309DD" w:rsidRDefault="0025331D" w:rsidP="0025331D">
            <w:pPr>
              <w:spacing w:after="0"/>
              <w:rPr>
                <w:rFonts w:ascii="Myriad Pro" w:hAnsi="Myriad Pro"/>
                <w:i/>
                <w:szCs w:val="22"/>
                <w:lang w:val="el-GR"/>
              </w:rPr>
            </w:pPr>
            <w:r w:rsidRPr="00B309DD">
              <w:rPr>
                <w:rFonts w:ascii="Myriad Pro" w:hAnsi="Myriad Pro"/>
                <w:i/>
                <w:szCs w:val="22"/>
                <w:lang w:val="el-GR"/>
              </w:rPr>
              <w:t>(διαδικτυακή διεύθυνση, αρχή ή φορέας έκδοσης, επακριβή στοιχεία αναφοράς των εγγράφων):</w:t>
            </w:r>
          </w:p>
          <w:p w:rsidR="0025331D" w:rsidRPr="00B309DD" w:rsidRDefault="0025331D" w:rsidP="0025331D">
            <w:pPr>
              <w:spacing w:after="0"/>
              <w:rPr>
                <w:rFonts w:ascii="Myriad Pro" w:hAnsi="Myriad Pro"/>
                <w:szCs w:val="22"/>
              </w:rPr>
            </w:pPr>
            <w:r w:rsidRPr="00B309DD">
              <w:rPr>
                <w:rFonts w:ascii="Myriad Pro" w:hAnsi="Myriad Pro"/>
                <w:i/>
                <w:szCs w:val="22"/>
              </w:rPr>
              <w:t>[……][……][……][……]</w:t>
            </w:r>
          </w:p>
        </w:tc>
      </w:tr>
      <w:tr w:rsidR="0025331D" w:rsidRPr="00B309DD" w:rsidTr="0025331D">
        <w:trPr>
          <w:jc w:val="center"/>
        </w:trPr>
        <w:tc>
          <w:tcPr>
            <w:tcW w:w="4479" w:type="dxa"/>
            <w:tcBorders>
              <w:left w:val="single" w:sz="4" w:space="0" w:color="000000"/>
              <w:bottom w:val="single" w:sz="4" w:space="0" w:color="000000"/>
            </w:tcBorders>
            <w:shd w:val="clear" w:color="auto" w:fill="auto"/>
          </w:tcPr>
          <w:p w:rsidR="0025331D" w:rsidRPr="00B309DD" w:rsidRDefault="0025331D" w:rsidP="0025331D">
            <w:pPr>
              <w:spacing w:before="120" w:after="0"/>
              <w:rPr>
                <w:rFonts w:ascii="Myriad Pro" w:hAnsi="Myriad Pro"/>
                <w:b/>
                <w:bCs/>
                <w:i/>
                <w:iCs/>
                <w:szCs w:val="22"/>
              </w:rPr>
            </w:pPr>
            <w:r w:rsidRPr="00B309DD">
              <w:rPr>
                <w:rFonts w:ascii="Myriad Pro" w:hAnsi="Myriad Pro"/>
                <w:b/>
                <w:i/>
                <w:szCs w:val="22"/>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b/>
                <w:bCs/>
                <w:i/>
                <w:iCs/>
                <w:szCs w:val="22"/>
              </w:rPr>
              <w:t>Απάντηση:</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Ο οικονομικός φορέας συμμετέχει στη διαδικασία σύναψης δημόσιας σύμβασης από κοινού με άλλους</w:t>
            </w:r>
            <w:r w:rsidRPr="00B309DD">
              <w:rPr>
                <w:rStyle w:val="a4"/>
                <w:rFonts w:ascii="Myriad Pro" w:hAnsi="Myriad Pro"/>
                <w:szCs w:val="22"/>
              </w:rPr>
              <w:endnoteReference w:id="6"/>
            </w:r>
            <w:r w:rsidRPr="00B309DD">
              <w:rPr>
                <w:rFonts w:ascii="Myriad Pro" w:hAnsi="Myriad Pro"/>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 Ναι [] Όχι</w:t>
            </w:r>
          </w:p>
        </w:tc>
      </w:tr>
      <w:tr w:rsidR="0025331D" w:rsidRPr="000E0A32" w:rsidTr="0025331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25331D" w:rsidRPr="00B309DD" w:rsidRDefault="0025331D" w:rsidP="0025331D">
            <w:pPr>
              <w:spacing w:after="0"/>
              <w:rPr>
                <w:rFonts w:ascii="Myriad Pro" w:hAnsi="Myriad Pro"/>
                <w:szCs w:val="22"/>
                <w:lang w:val="el-GR"/>
              </w:rPr>
            </w:pPr>
            <w:r w:rsidRPr="00B309DD">
              <w:rPr>
                <w:rFonts w:ascii="Myriad Pro" w:hAnsi="Myriad Pro"/>
                <w:b/>
                <w:i/>
                <w:szCs w:val="22"/>
                <w:lang w:val="el-GR"/>
              </w:rPr>
              <w:t>Εάν ναι</w:t>
            </w:r>
            <w:r w:rsidRPr="00B309DD">
              <w:rPr>
                <w:rFonts w:ascii="Myriad Pro" w:hAnsi="Myriad Pro"/>
                <w:i/>
                <w:szCs w:val="22"/>
                <w:lang w:val="el-GR"/>
              </w:rPr>
              <w:t>, μεριμνήστε για την υποβολή χωριστού εντύπου ΤΕΥΔ από τους άλλους εμπλεκόμενους οικονομικούς φορείς.</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b/>
                <w:szCs w:val="22"/>
                <w:lang w:val="el-GR"/>
              </w:rPr>
              <w:t>Εάν ναι</w:t>
            </w:r>
            <w:r w:rsidRPr="00B309DD">
              <w:rPr>
                <w:rFonts w:ascii="Myriad Pro" w:hAnsi="Myriad Pro"/>
                <w:szCs w:val="22"/>
                <w:lang w:val="el-GR"/>
              </w:rPr>
              <w:t>:</w:t>
            </w:r>
          </w:p>
          <w:p w:rsidR="0025331D" w:rsidRPr="00B309DD" w:rsidRDefault="0025331D" w:rsidP="0025331D">
            <w:pPr>
              <w:spacing w:after="0"/>
              <w:rPr>
                <w:rFonts w:ascii="Myriad Pro" w:hAnsi="Myriad Pro"/>
                <w:color w:val="000000"/>
                <w:szCs w:val="22"/>
                <w:lang w:val="el-GR"/>
              </w:rPr>
            </w:pPr>
            <w:r w:rsidRPr="00B309DD">
              <w:rPr>
                <w:rFonts w:ascii="Myriad Pro" w:hAnsi="Myriad Pro"/>
                <w:szCs w:val="22"/>
                <w:lang w:val="el-GR"/>
              </w:rPr>
              <w:t>α) Α</w:t>
            </w:r>
            <w:r w:rsidRPr="00B309DD">
              <w:rPr>
                <w:rFonts w:ascii="Myriad Pro" w:hAnsi="Myriad Pro"/>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25331D" w:rsidRPr="00B309DD" w:rsidRDefault="0025331D" w:rsidP="0025331D">
            <w:pPr>
              <w:spacing w:after="0"/>
              <w:rPr>
                <w:rFonts w:ascii="Myriad Pro" w:hAnsi="Myriad Pro"/>
                <w:szCs w:val="22"/>
                <w:lang w:val="el-GR"/>
              </w:rPr>
            </w:pPr>
            <w:r w:rsidRPr="00B309DD">
              <w:rPr>
                <w:rFonts w:ascii="Myriad Pro" w:hAnsi="Myriad Pro"/>
                <w:color w:val="000000"/>
                <w:szCs w:val="22"/>
                <w:lang w:val="el-GR"/>
              </w:rPr>
              <w:t>β) Προσδιορίστε τους άλλους οικονομικούς φορείς που συμμετ</w:t>
            </w:r>
            <w:r w:rsidRPr="00B309DD">
              <w:rPr>
                <w:rFonts w:ascii="Myriad Pro" w:hAnsi="Myriad Pro"/>
                <w:szCs w:val="22"/>
                <w:lang w:val="el-GR"/>
              </w:rPr>
              <w:t>έχουν από κοινού στη διαδικασία σύναψης δημόσιας σύμβασης:</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napToGrid w:val="0"/>
              <w:spacing w:after="0"/>
              <w:rPr>
                <w:rFonts w:ascii="Myriad Pro" w:hAnsi="Myriad Pro"/>
                <w:szCs w:val="22"/>
                <w:lang w:val="el-GR"/>
              </w:rPr>
            </w:pPr>
          </w:p>
          <w:p w:rsidR="0025331D" w:rsidRPr="00B309DD" w:rsidRDefault="0025331D" w:rsidP="0025331D">
            <w:pPr>
              <w:spacing w:after="0"/>
              <w:rPr>
                <w:rFonts w:ascii="Myriad Pro" w:hAnsi="Myriad Pro"/>
                <w:szCs w:val="22"/>
              </w:rPr>
            </w:pPr>
            <w:r w:rsidRPr="00B309DD">
              <w:rPr>
                <w:rFonts w:ascii="Myriad Pro" w:hAnsi="Myriad Pro"/>
                <w:szCs w:val="22"/>
              </w:rPr>
              <w:t>α) [……]</w:t>
            </w:r>
          </w:p>
          <w:p w:rsidR="0025331D" w:rsidRPr="00B309DD" w:rsidRDefault="0025331D" w:rsidP="0025331D">
            <w:pPr>
              <w:spacing w:after="0"/>
              <w:rPr>
                <w:rFonts w:ascii="Myriad Pro" w:hAnsi="Myriad Pro"/>
                <w:szCs w:val="22"/>
              </w:rPr>
            </w:pPr>
          </w:p>
          <w:p w:rsidR="0025331D" w:rsidRPr="00B309DD" w:rsidRDefault="0025331D" w:rsidP="0025331D">
            <w:pPr>
              <w:spacing w:after="0"/>
              <w:rPr>
                <w:rFonts w:ascii="Myriad Pro" w:hAnsi="Myriad Pro"/>
                <w:szCs w:val="22"/>
              </w:rPr>
            </w:pPr>
          </w:p>
          <w:p w:rsidR="0025331D" w:rsidRPr="00B309DD" w:rsidRDefault="0025331D" w:rsidP="0025331D">
            <w:pPr>
              <w:spacing w:after="0"/>
              <w:rPr>
                <w:rFonts w:ascii="Myriad Pro" w:hAnsi="Myriad Pro"/>
                <w:szCs w:val="22"/>
              </w:rPr>
            </w:pPr>
          </w:p>
          <w:p w:rsidR="0025331D" w:rsidRPr="00B309DD" w:rsidRDefault="0025331D" w:rsidP="0025331D">
            <w:pPr>
              <w:spacing w:after="0"/>
              <w:rPr>
                <w:rFonts w:ascii="Myriad Pro" w:hAnsi="Myriad Pro"/>
                <w:szCs w:val="22"/>
              </w:rPr>
            </w:pPr>
            <w:r w:rsidRPr="00B309DD">
              <w:rPr>
                <w:rFonts w:ascii="Myriad Pro" w:hAnsi="Myriad Pro"/>
                <w:szCs w:val="22"/>
              </w:rPr>
              <w:t>β) [……]</w:t>
            </w:r>
          </w:p>
          <w:p w:rsidR="0025331D" w:rsidRPr="00B309DD" w:rsidRDefault="0025331D" w:rsidP="0025331D">
            <w:pPr>
              <w:spacing w:after="0"/>
              <w:rPr>
                <w:rFonts w:ascii="Myriad Pro" w:hAnsi="Myriad Pro"/>
                <w:szCs w:val="22"/>
              </w:rPr>
            </w:pPr>
          </w:p>
          <w:p w:rsidR="0025331D" w:rsidRPr="00B309DD" w:rsidRDefault="0025331D" w:rsidP="0025331D">
            <w:pPr>
              <w:spacing w:after="0"/>
              <w:rPr>
                <w:rFonts w:ascii="Myriad Pro" w:hAnsi="Myriad Pro"/>
                <w:szCs w:val="22"/>
              </w:rPr>
            </w:pPr>
          </w:p>
          <w:p w:rsidR="0025331D" w:rsidRPr="00B309DD" w:rsidRDefault="0025331D" w:rsidP="0025331D">
            <w:pPr>
              <w:spacing w:after="0"/>
              <w:rPr>
                <w:rFonts w:ascii="Myriad Pro" w:hAnsi="Myriad Pro"/>
                <w:szCs w:val="22"/>
              </w:rPr>
            </w:pPr>
            <w:r w:rsidRPr="00B309DD">
              <w:rPr>
                <w:rFonts w:ascii="Myriad Pro" w:hAnsi="Myriad Pro"/>
                <w:szCs w:val="22"/>
              </w:rPr>
              <w:t>γ) [……]</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b/>
                <w:bCs/>
                <w:i/>
                <w:iCs/>
                <w:szCs w:val="22"/>
              </w:rPr>
            </w:pPr>
            <w:r w:rsidRPr="00B309DD">
              <w:rPr>
                <w:rFonts w:ascii="Myriad Pro" w:hAnsi="Myriad Pro"/>
                <w:b/>
                <w:bCs/>
                <w:i/>
                <w:iCs/>
                <w:szCs w:val="22"/>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b/>
                <w:bCs/>
                <w:i/>
                <w:iCs/>
                <w:szCs w:val="22"/>
              </w:rPr>
              <w:t>Απάντηση:</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   ]</w:t>
            </w:r>
          </w:p>
        </w:tc>
      </w:tr>
    </w:tbl>
    <w:p w:rsidR="0025331D" w:rsidRPr="00B309DD" w:rsidRDefault="0025331D" w:rsidP="0025331D">
      <w:pPr>
        <w:rPr>
          <w:rFonts w:ascii="Myriad Pro" w:hAnsi="Myriad Pro"/>
          <w:szCs w:val="22"/>
        </w:rPr>
      </w:pPr>
    </w:p>
    <w:p w:rsidR="0025331D" w:rsidRPr="00B309DD" w:rsidRDefault="0025331D" w:rsidP="0025331D">
      <w:pPr>
        <w:pageBreakBefore/>
        <w:jc w:val="center"/>
        <w:rPr>
          <w:rFonts w:ascii="Myriad Pro" w:hAnsi="Myriad Pro"/>
          <w:i/>
          <w:szCs w:val="22"/>
          <w:lang w:val="el-GR"/>
        </w:rPr>
      </w:pPr>
      <w:r w:rsidRPr="00B309DD">
        <w:rPr>
          <w:rFonts w:ascii="Myriad Pro" w:hAnsi="Myriad Pro"/>
          <w:b/>
          <w:bCs/>
          <w:szCs w:val="22"/>
          <w:lang w:val="el-GR"/>
        </w:rPr>
        <w:lastRenderedPageBreak/>
        <w:t>Β: Πληροφορίες σχετικά με τους νόμιμους εκπροσώπους του οικονομικού φορέα</w:t>
      </w:r>
    </w:p>
    <w:p w:rsidR="0025331D" w:rsidRPr="00B309DD" w:rsidRDefault="0025331D" w:rsidP="0025331D">
      <w:pPr>
        <w:pBdr>
          <w:top w:val="single" w:sz="1" w:space="1" w:color="000000"/>
          <w:left w:val="single" w:sz="1" w:space="1" w:color="000000"/>
          <w:bottom w:val="single" w:sz="1" w:space="1" w:color="000000"/>
          <w:right w:val="single" w:sz="1" w:space="1" w:color="000000"/>
        </w:pBdr>
        <w:shd w:val="clear" w:color="auto" w:fill="FFFFFF"/>
        <w:rPr>
          <w:rFonts w:ascii="Myriad Pro" w:hAnsi="Myriad Pro"/>
          <w:b/>
          <w:i/>
          <w:szCs w:val="22"/>
          <w:lang w:val="el-GR"/>
        </w:rPr>
      </w:pPr>
      <w:r w:rsidRPr="00B309DD">
        <w:rPr>
          <w:rFonts w:ascii="Myriad Pro" w:hAnsi="Myriad Pro"/>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b/>
                <w:i/>
                <w:szCs w:val="22"/>
              </w:rPr>
            </w:pPr>
            <w:r w:rsidRPr="00B309DD">
              <w:rPr>
                <w:rFonts w:ascii="Myriad Pro" w:hAnsi="Myriad Pro"/>
                <w:b/>
                <w:i/>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b/>
                <w:i/>
                <w:szCs w:val="22"/>
              </w:rPr>
              <w:t>Απάντηση:</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color w:val="000000"/>
                <w:szCs w:val="22"/>
                <w:lang w:val="el-GR"/>
              </w:rPr>
            </w:pPr>
            <w:r w:rsidRPr="00B309DD">
              <w:rPr>
                <w:rFonts w:ascii="Myriad Pro" w:hAnsi="Myriad Pro"/>
                <w:szCs w:val="22"/>
                <w:lang w:val="el-GR"/>
              </w:rPr>
              <w:t>Ονοματεπώνυμο</w:t>
            </w:r>
          </w:p>
          <w:p w:rsidR="0025331D" w:rsidRPr="00B309DD" w:rsidRDefault="0025331D" w:rsidP="0025331D">
            <w:pPr>
              <w:spacing w:after="0"/>
              <w:rPr>
                <w:rFonts w:ascii="Myriad Pro" w:hAnsi="Myriad Pro"/>
                <w:szCs w:val="22"/>
                <w:lang w:val="el-GR"/>
              </w:rPr>
            </w:pPr>
            <w:r w:rsidRPr="00B309DD">
              <w:rPr>
                <w:rFonts w:ascii="Myriad Pro" w:hAnsi="Myriad Pro"/>
                <w:color w:val="000000"/>
                <w:szCs w:val="22"/>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w:t>
            </w:r>
          </w:p>
          <w:p w:rsidR="0025331D" w:rsidRPr="00B309DD" w:rsidRDefault="0025331D" w:rsidP="0025331D">
            <w:pPr>
              <w:spacing w:after="0"/>
              <w:rPr>
                <w:rFonts w:ascii="Myriad Pro" w:hAnsi="Myriad Pro"/>
                <w:szCs w:val="22"/>
              </w:rPr>
            </w:pPr>
            <w:r w:rsidRPr="00B309DD">
              <w:rPr>
                <w:rFonts w:ascii="Myriad Pro" w:hAnsi="Myriad Pro"/>
                <w:szCs w:val="22"/>
              </w:rPr>
              <w:t>[……]</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w:t>
            </w:r>
          </w:p>
        </w:tc>
      </w:tr>
    </w:tbl>
    <w:p w:rsidR="0025331D" w:rsidRPr="00B309DD" w:rsidRDefault="0025331D" w:rsidP="0025331D">
      <w:pPr>
        <w:pStyle w:val="SectionTitle"/>
        <w:ind w:left="850" w:firstLine="0"/>
        <w:rPr>
          <w:rFonts w:ascii="Myriad Pro" w:hAnsi="Myriad Pro"/>
          <w:sz w:val="22"/>
        </w:rPr>
      </w:pPr>
    </w:p>
    <w:p w:rsidR="0025331D" w:rsidRPr="00B309DD" w:rsidRDefault="0025331D" w:rsidP="0025331D">
      <w:pPr>
        <w:pageBreakBefore/>
        <w:jc w:val="center"/>
        <w:rPr>
          <w:rFonts w:ascii="Myriad Pro" w:hAnsi="Myriad Pro"/>
          <w:b/>
          <w:bCs/>
          <w:color w:val="000000"/>
          <w:szCs w:val="22"/>
          <w:lang w:val="el-GR"/>
        </w:rPr>
      </w:pPr>
      <w:r w:rsidRPr="00B309DD">
        <w:rPr>
          <w:rFonts w:ascii="Myriad Pro" w:hAnsi="Myriad Pro"/>
          <w:b/>
          <w:bCs/>
          <w:szCs w:val="22"/>
          <w:u w:val="single"/>
          <w:lang w:val="el-GR"/>
        </w:rPr>
        <w:lastRenderedPageBreak/>
        <w:t xml:space="preserve">Μέρος </w:t>
      </w:r>
      <w:r w:rsidRPr="00B309DD">
        <w:rPr>
          <w:rFonts w:ascii="Myriad Pro" w:hAnsi="Myriad Pro"/>
          <w:b/>
          <w:bCs/>
          <w:szCs w:val="22"/>
          <w:u w:val="single"/>
        </w:rPr>
        <w:t>III</w:t>
      </w:r>
      <w:r w:rsidRPr="00B309DD">
        <w:rPr>
          <w:rFonts w:ascii="Myriad Pro" w:hAnsi="Myriad Pro"/>
          <w:b/>
          <w:bCs/>
          <w:szCs w:val="22"/>
          <w:u w:val="single"/>
          <w:lang w:val="el-GR"/>
        </w:rPr>
        <w:t>: Λόγοι αποκλεισμού</w:t>
      </w:r>
    </w:p>
    <w:p w:rsidR="0025331D" w:rsidRPr="00B309DD" w:rsidRDefault="0025331D" w:rsidP="0025331D">
      <w:pPr>
        <w:jc w:val="center"/>
        <w:rPr>
          <w:rFonts w:ascii="Myriad Pro" w:hAnsi="Myriad Pro"/>
          <w:szCs w:val="22"/>
          <w:lang w:val="el-GR"/>
        </w:rPr>
      </w:pPr>
      <w:r w:rsidRPr="00B309DD">
        <w:rPr>
          <w:rFonts w:ascii="Myriad Pro" w:hAnsi="Myriad Pro"/>
          <w:b/>
          <w:bCs/>
          <w:color w:val="000000"/>
          <w:szCs w:val="22"/>
          <w:lang w:val="el-GR"/>
        </w:rPr>
        <w:t>Α: Λόγοι αποκλεισμού που σχετίζονται με ποινικές καταδίκες</w:t>
      </w:r>
      <w:r w:rsidRPr="00B309DD">
        <w:rPr>
          <w:rStyle w:val="ac"/>
          <w:rFonts w:ascii="Myriad Pro" w:hAnsi="Myriad Pro"/>
          <w:color w:val="000000"/>
          <w:szCs w:val="22"/>
        </w:rPr>
        <w:endnoteReference w:id="7"/>
      </w:r>
    </w:p>
    <w:p w:rsidR="0025331D" w:rsidRPr="00B309DD" w:rsidRDefault="0025331D" w:rsidP="0025331D">
      <w:pPr>
        <w:pBdr>
          <w:top w:val="single" w:sz="1" w:space="1" w:color="000000"/>
          <w:left w:val="single" w:sz="1" w:space="1" w:color="000000"/>
          <w:bottom w:val="single" w:sz="1" w:space="1" w:color="000000"/>
          <w:right w:val="single" w:sz="1" w:space="1" w:color="000000"/>
        </w:pBdr>
        <w:shd w:val="clear" w:color="auto" w:fill="CCCCCC"/>
        <w:jc w:val="left"/>
        <w:rPr>
          <w:rFonts w:ascii="Myriad Pro" w:hAnsi="Myriad Pro"/>
          <w:color w:val="000000"/>
          <w:szCs w:val="22"/>
          <w:lang w:val="el-GR"/>
        </w:rPr>
      </w:pPr>
      <w:r w:rsidRPr="00B309DD">
        <w:rPr>
          <w:rFonts w:ascii="Myriad Pro" w:hAnsi="Myriad Pro"/>
          <w:szCs w:val="22"/>
          <w:lang w:val="el-GR"/>
        </w:rPr>
        <w:t>Στο άρθρο 73 παρ. 1 ορίζονται οι ακόλουθοι λόγοι αποκλεισμού:</w:t>
      </w:r>
    </w:p>
    <w:p w:rsidR="0025331D" w:rsidRPr="00B309DD" w:rsidRDefault="0025331D" w:rsidP="0025331D">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szCs w:val="22"/>
        </w:rPr>
      </w:pPr>
      <w:r w:rsidRPr="00B309DD">
        <w:rPr>
          <w:rFonts w:ascii="Myriad Pro" w:hAnsi="Myriad Pro"/>
          <w:color w:val="000000"/>
          <w:szCs w:val="22"/>
        </w:rPr>
        <w:t xml:space="preserve">συμμετοχή σε </w:t>
      </w:r>
      <w:r w:rsidRPr="00B309DD">
        <w:rPr>
          <w:rFonts w:ascii="Myriad Pro" w:hAnsi="Myriad Pro"/>
          <w:b/>
          <w:color w:val="000000"/>
          <w:szCs w:val="22"/>
        </w:rPr>
        <w:t>εγκληματική οργάνωση</w:t>
      </w:r>
      <w:r w:rsidRPr="00B309DD">
        <w:rPr>
          <w:rStyle w:val="a4"/>
          <w:rFonts w:ascii="Myriad Pro" w:hAnsi="Myriad Pro"/>
          <w:color w:val="000000"/>
          <w:szCs w:val="22"/>
        </w:rPr>
        <w:endnoteReference w:id="8"/>
      </w:r>
      <w:r w:rsidRPr="00B309DD">
        <w:rPr>
          <w:rFonts w:ascii="Myriad Pro" w:hAnsi="Myriad Pro"/>
          <w:color w:val="000000"/>
          <w:szCs w:val="22"/>
        </w:rPr>
        <w:t>·</w:t>
      </w:r>
    </w:p>
    <w:p w:rsidR="0025331D" w:rsidRPr="00B309DD" w:rsidRDefault="0025331D" w:rsidP="0025331D">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szCs w:val="22"/>
        </w:rPr>
      </w:pPr>
      <w:r w:rsidRPr="00B309DD">
        <w:rPr>
          <w:rFonts w:ascii="Myriad Pro" w:hAnsi="Myriad Pro"/>
          <w:b/>
          <w:color w:val="000000"/>
          <w:szCs w:val="22"/>
        </w:rPr>
        <w:t>δωροδοκία</w:t>
      </w:r>
      <w:r w:rsidRPr="00B309DD">
        <w:rPr>
          <w:rStyle w:val="ac"/>
          <w:rFonts w:ascii="Myriad Pro" w:hAnsi="Myriad Pro"/>
          <w:color w:val="000000"/>
          <w:szCs w:val="22"/>
        </w:rPr>
        <w:endnoteReference w:id="9"/>
      </w:r>
      <w:r w:rsidRPr="00B309DD">
        <w:rPr>
          <w:rFonts w:ascii="Myriad Pro" w:hAnsi="Myriad Pro"/>
          <w:color w:val="000000"/>
          <w:szCs w:val="22"/>
          <w:vertAlign w:val="superscript"/>
        </w:rPr>
        <w:t>,</w:t>
      </w:r>
      <w:r w:rsidRPr="00B309DD">
        <w:rPr>
          <w:rStyle w:val="a4"/>
          <w:rFonts w:ascii="Myriad Pro" w:hAnsi="Myriad Pro"/>
          <w:color w:val="000000"/>
          <w:szCs w:val="22"/>
        </w:rPr>
        <w:endnoteReference w:id="10"/>
      </w:r>
      <w:r w:rsidRPr="00B309DD">
        <w:rPr>
          <w:rFonts w:ascii="Myriad Pro" w:hAnsi="Myriad Pro"/>
          <w:color w:val="000000"/>
          <w:szCs w:val="22"/>
        </w:rPr>
        <w:t>·</w:t>
      </w:r>
    </w:p>
    <w:p w:rsidR="0025331D" w:rsidRPr="00B309DD" w:rsidRDefault="0025331D" w:rsidP="0025331D">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szCs w:val="22"/>
        </w:rPr>
      </w:pPr>
      <w:r w:rsidRPr="00B309DD">
        <w:rPr>
          <w:rFonts w:ascii="Myriad Pro" w:hAnsi="Myriad Pro"/>
          <w:b/>
          <w:color w:val="000000"/>
          <w:szCs w:val="22"/>
        </w:rPr>
        <w:t>απάτη</w:t>
      </w:r>
      <w:r w:rsidRPr="00B309DD">
        <w:rPr>
          <w:rStyle w:val="a4"/>
          <w:rFonts w:ascii="Myriad Pro" w:hAnsi="Myriad Pro"/>
          <w:color w:val="000000"/>
          <w:szCs w:val="22"/>
        </w:rPr>
        <w:endnoteReference w:id="11"/>
      </w:r>
      <w:r w:rsidRPr="00B309DD">
        <w:rPr>
          <w:rFonts w:ascii="Myriad Pro" w:hAnsi="Myriad Pro"/>
          <w:color w:val="000000"/>
          <w:szCs w:val="22"/>
        </w:rPr>
        <w:t>·</w:t>
      </w:r>
    </w:p>
    <w:p w:rsidR="0025331D" w:rsidRPr="00B309DD" w:rsidRDefault="0025331D" w:rsidP="0025331D">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color w:val="000000"/>
          <w:szCs w:val="22"/>
          <w:lang w:val="el-GR"/>
        </w:rPr>
      </w:pPr>
      <w:r w:rsidRPr="00B309DD">
        <w:rPr>
          <w:rFonts w:ascii="Myriad Pro" w:hAnsi="Myriad Pro"/>
          <w:b/>
          <w:color w:val="000000"/>
          <w:szCs w:val="22"/>
          <w:lang w:val="el-GR"/>
        </w:rPr>
        <w:t>τρομοκρατικά εγκλήματα ή εγκλήματα συνδεόμενα με τρομοκρατικές δραστηριότητες</w:t>
      </w:r>
      <w:r w:rsidRPr="00B309DD">
        <w:rPr>
          <w:rStyle w:val="a4"/>
          <w:rFonts w:ascii="Myriad Pro" w:hAnsi="Myriad Pro"/>
          <w:color w:val="000000"/>
          <w:szCs w:val="22"/>
        </w:rPr>
        <w:endnoteReference w:id="12"/>
      </w:r>
      <w:r w:rsidRPr="00B309DD">
        <w:rPr>
          <w:rStyle w:val="a4"/>
          <w:rFonts w:ascii="Myriad Pro" w:hAnsi="Myriad Pro"/>
          <w:color w:val="000000"/>
          <w:szCs w:val="22"/>
          <w:lang w:val="el-GR"/>
        </w:rPr>
        <w:t>·</w:t>
      </w:r>
    </w:p>
    <w:p w:rsidR="0025331D" w:rsidRPr="00B309DD" w:rsidRDefault="0025331D" w:rsidP="0025331D">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4"/>
          <w:rFonts w:ascii="Myriad Pro" w:hAnsi="Myriad Pro"/>
          <w:b/>
          <w:color w:val="000000"/>
          <w:szCs w:val="22"/>
          <w:lang w:val="el-GR"/>
        </w:rPr>
      </w:pPr>
      <w:r w:rsidRPr="00B309DD">
        <w:rPr>
          <w:rFonts w:ascii="Myriad Pro" w:hAnsi="Myriad Pro"/>
          <w:b/>
          <w:color w:val="000000"/>
          <w:szCs w:val="22"/>
          <w:lang w:val="el-GR"/>
        </w:rPr>
        <w:t>νομιμοποίηση εσόδων από παράνομες δραστηριότητες ή χρηματοδότηση της τρομοκρατίας</w:t>
      </w:r>
      <w:r w:rsidRPr="00B309DD">
        <w:rPr>
          <w:rStyle w:val="a4"/>
          <w:rFonts w:ascii="Myriad Pro" w:hAnsi="Myriad Pro"/>
          <w:color w:val="000000"/>
          <w:szCs w:val="22"/>
        </w:rPr>
        <w:endnoteReference w:id="13"/>
      </w:r>
      <w:r w:rsidRPr="00B309DD">
        <w:rPr>
          <w:rFonts w:ascii="Myriad Pro" w:hAnsi="Myriad Pro"/>
          <w:color w:val="000000"/>
          <w:szCs w:val="22"/>
          <w:lang w:val="el-GR"/>
        </w:rPr>
        <w:t>·</w:t>
      </w:r>
    </w:p>
    <w:p w:rsidR="0025331D" w:rsidRPr="00B309DD" w:rsidRDefault="0025331D" w:rsidP="0025331D">
      <w:pPr>
        <w:numPr>
          <w:ilvl w:val="0"/>
          <w:numId w:val="9"/>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Myriad Pro" w:hAnsi="Myriad Pro"/>
          <w:b/>
          <w:bCs/>
          <w:i/>
          <w:iCs/>
          <w:szCs w:val="22"/>
          <w:lang w:val="el-GR"/>
        </w:rPr>
      </w:pPr>
      <w:r w:rsidRPr="00B309DD">
        <w:rPr>
          <w:rStyle w:val="a4"/>
          <w:rFonts w:ascii="Myriad Pro" w:hAnsi="Myriad Pro"/>
          <w:b/>
          <w:color w:val="000000"/>
          <w:szCs w:val="22"/>
          <w:lang w:val="el-GR"/>
        </w:rPr>
        <w:t>παιδική εργασία και άλλες μορφές εμπορίας ανθρώπων</w:t>
      </w:r>
      <w:r w:rsidRPr="00B309DD">
        <w:rPr>
          <w:rStyle w:val="a4"/>
          <w:rFonts w:ascii="Myriad Pro" w:hAnsi="Myriad Pro"/>
          <w:color w:val="000000"/>
          <w:szCs w:val="22"/>
        </w:rPr>
        <w:endnoteReference w:id="14"/>
      </w:r>
      <w:r w:rsidRPr="00B309DD">
        <w:rPr>
          <w:rStyle w:val="a4"/>
          <w:rFonts w:ascii="Myriad Pro" w:hAnsi="Myriad Pro"/>
          <w:color w:val="000000"/>
          <w:szCs w:val="22"/>
          <w:lang w:val="el-GR"/>
        </w:rPr>
        <w:t>.</w:t>
      </w:r>
    </w:p>
    <w:tbl>
      <w:tblPr>
        <w:tblW w:w="8959" w:type="dxa"/>
        <w:jc w:val="center"/>
        <w:tblLayout w:type="fixed"/>
        <w:tblLook w:val="0000" w:firstRow="0" w:lastRow="0" w:firstColumn="0" w:lastColumn="0" w:noHBand="0" w:noVBand="0"/>
      </w:tblPr>
      <w:tblGrid>
        <w:gridCol w:w="4479"/>
        <w:gridCol w:w="4480"/>
      </w:tblGrid>
      <w:tr w:rsidR="0025331D" w:rsidRPr="00B309DD" w:rsidTr="0025331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b/>
                <w:bCs/>
                <w:i/>
                <w:iCs/>
                <w:szCs w:val="22"/>
                <w:lang w:val="el-GR"/>
              </w:rPr>
            </w:pPr>
            <w:r w:rsidRPr="00B309DD">
              <w:rPr>
                <w:rFonts w:ascii="Myriad Pro" w:hAnsi="Myriad Pro"/>
                <w:b/>
                <w:bCs/>
                <w:i/>
                <w:iCs/>
                <w:szCs w:val="22"/>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napToGrid w:val="0"/>
              <w:spacing w:after="0"/>
              <w:rPr>
                <w:rFonts w:ascii="Myriad Pro" w:hAnsi="Myriad Pro"/>
                <w:szCs w:val="22"/>
              </w:rPr>
            </w:pPr>
            <w:r w:rsidRPr="00B309DD">
              <w:rPr>
                <w:rFonts w:ascii="Myriad Pro" w:hAnsi="Myriad Pro"/>
                <w:b/>
                <w:bCs/>
                <w:i/>
                <w:iCs/>
                <w:szCs w:val="22"/>
              </w:rPr>
              <w:t>Απάντηση:</w:t>
            </w:r>
          </w:p>
        </w:tc>
      </w:tr>
      <w:tr w:rsidR="0025331D" w:rsidRPr="00B309DD" w:rsidTr="0025331D">
        <w:trPr>
          <w:jc w:val="center"/>
        </w:trPr>
        <w:tc>
          <w:tcPr>
            <w:tcW w:w="4479" w:type="dxa"/>
            <w:tcBorders>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Υπάρχει τελεσίδικη καταδικαστική </w:t>
            </w:r>
            <w:r w:rsidRPr="00B309DD">
              <w:rPr>
                <w:rFonts w:ascii="Myriad Pro" w:hAnsi="Myriad Pro"/>
                <w:b/>
                <w:szCs w:val="22"/>
                <w:lang w:val="el-GR"/>
              </w:rPr>
              <w:t>απόφαση εις βάρος του οικονομικού φορέα</w:t>
            </w:r>
            <w:r w:rsidRPr="00B309DD">
              <w:rPr>
                <w:rFonts w:ascii="Myriad Pro" w:hAnsi="Myriad Pro"/>
                <w:szCs w:val="22"/>
                <w:lang w:val="el-GR"/>
              </w:rPr>
              <w:t xml:space="preserve"> ή </w:t>
            </w:r>
            <w:r w:rsidRPr="00B309DD">
              <w:rPr>
                <w:rFonts w:ascii="Myriad Pro" w:hAnsi="Myriad Pro"/>
                <w:b/>
                <w:szCs w:val="22"/>
                <w:lang w:val="el-GR"/>
              </w:rPr>
              <w:t>οποιουδήποτε</w:t>
            </w:r>
            <w:r w:rsidRPr="00B309DD">
              <w:rPr>
                <w:rFonts w:ascii="Myriad Pro" w:hAnsi="Myriad Pro"/>
                <w:szCs w:val="22"/>
                <w:lang w:val="el-GR"/>
              </w:rPr>
              <w:t xml:space="preserve"> προσώπου</w:t>
            </w:r>
            <w:r w:rsidRPr="00B309DD">
              <w:rPr>
                <w:rStyle w:val="ac"/>
                <w:rFonts w:ascii="Myriad Pro" w:hAnsi="Myriad Pro"/>
                <w:szCs w:val="22"/>
              </w:rPr>
              <w:endnoteReference w:id="15"/>
            </w:r>
            <w:r w:rsidRPr="00B309DD">
              <w:rPr>
                <w:rFonts w:ascii="Myriad Pro" w:hAnsi="Myriad Pro"/>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i/>
                <w:szCs w:val="22"/>
                <w:lang w:val="el-GR"/>
              </w:rPr>
            </w:pPr>
            <w:r w:rsidRPr="00B309DD">
              <w:rPr>
                <w:rFonts w:ascii="Myriad Pro" w:hAnsi="Myriad Pro"/>
                <w:szCs w:val="22"/>
                <w:lang w:val="el-GR"/>
              </w:rPr>
              <w:t>[] Ναι [] Όχι</w:t>
            </w:r>
          </w:p>
          <w:p w:rsidR="0025331D" w:rsidRPr="00B309DD" w:rsidRDefault="0025331D" w:rsidP="0025331D">
            <w:pPr>
              <w:spacing w:after="0"/>
              <w:rPr>
                <w:rFonts w:ascii="Myriad Pro" w:hAnsi="Myriad Pro"/>
                <w:i/>
                <w:szCs w:val="22"/>
                <w:lang w:val="el-GR"/>
              </w:rPr>
            </w:pPr>
          </w:p>
          <w:p w:rsidR="0025331D" w:rsidRPr="00B309DD" w:rsidRDefault="0025331D" w:rsidP="0025331D">
            <w:pPr>
              <w:spacing w:after="0"/>
              <w:rPr>
                <w:rFonts w:ascii="Myriad Pro" w:hAnsi="Myriad Pro"/>
                <w:i/>
                <w:szCs w:val="22"/>
                <w:lang w:val="el-GR"/>
              </w:rPr>
            </w:pPr>
          </w:p>
          <w:p w:rsidR="0025331D" w:rsidRPr="00B309DD" w:rsidRDefault="0025331D" w:rsidP="0025331D">
            <w:pPr>
              <w:spacing w:after="0"/>
              <w:rPr>
                <w:rFonts w:ascii="Myriad Pro" w:hAnsi="Myriad Pro"/>
                <w:i/>
                <w:szCs w:val="22"/>
                <w:lang w:val="el-GR"/>
              </w:rPr>
            </w:pPr>
          </w:p>
          <w:p w:rsidR="0025331D" w:rsidRPr="00B309DD" w:rsidRDefault="0025331D" w:rsidP="0025331D">
            <w:pPr>
              <w:spacing w:after="0"/>
              <w:rPr>
                <w:rFonts w:ascii="Myriad Pro" w:hAnsi="Myriad Pro"/>
                <w:i/>
                <w:szCs w:val="22"/>
                <w:lang w:val="el-GR"/>
              </w:rPr>
            </w:pPr>
          </w:p>
          <w:p w:rsidR="0025331D" w:rsidRPr="00B309DD" w:rsidRDefault="0025331D" w:rsidP="0025331D">
            <w:pPr>
              <w:spacing w:after="0"/>
              <w:rPr>
                <w:rFonts w:ascii="Myriad Pro" w:hAnsi="Myriad Pro"/>
                <w:i/>
                <w:szCs w:val="22"/>
                <w:lang w:val="el-GR"/>
              </w:rPr>
            </w:pPr>
          </w:p>
          <w:p w:rsidR="0025331D" w:rsidRPr="00AA4615" w:rsidRDefault="0025331D" w:rsidP="0025331D">
            <w:pPr>
              <w:spacing w:after="0"/>
              <w:rPr>
                <w:rFonts w:ascii="Myriad Pro" w:hAnsi="Myriad Pro"/>
                <w:i/>
                <w:szCs w:val="22"/>
                <w:lang w:val="el-GR"/>
              </w:rPr>
            </w:pPr>
          </w:p>
          <w:p w:rsidR="0025331D" w:rsidRPr="00B309DD" w:rsidRDefault="0025331D" w:rsidP="0025331D">
            <w:pPr>
              <w:spacing w:after="0"/>
              <w:rPr>
                <w:rFonts w:ascii="Myriad Pro" w:hAnsi="Myriad Pro"/>
                <w:i/>
                <w:szCs w:val="22"/>
                <w:lang w:val="el-GR"/>
              </w:rPr>
            </w:pPr>
          </w:p>
          <w:p w:rsidR="0025331D" w:rsidRPr="00B309DD" w:rsidRDefault="0025331D" w:rsidP="0025331D">
            <w:pPr>
              <w:spacing w:after="0"/>
              <w:rPr>
                <w:rFonts w:ascii="Myriad Pro" w:hAnsi="Myriad Pro"/>
                <w:i/>
                <w:szCs w:val="22"/>
                <w:lang w:val="el-GR"/>
              </w:rPr>
            </w:pPr>
            <w:r w:rsidRPr="00B309DD">
              <w:rPr>
                <w:rFonts w:ascii="Myriad Pro" w:hAnsi="Myriad Pro"/>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5331D" w:rsidRPr="00B309DD" w:rsidRDefault="0025331D" w:rsidP="0025331D">
            <w:pPr>
              <w:spacing w:after="0"/>
              <w:rPr>
                <w:rFonts w:ascii="Myriad Pro" w:hAnsi="Myriad Pro"/>
                <w:szCs w:val="22"/>
              </w:rPr>
            </w:pPr>
            <w:r w:rsidRPr="00B309DD">
              <w:rPr>
                <w:rFonts w:ascii="Myriad Pro" w:hAnsi="Myriad Pro"/>
                <w:i/>
                <w:szCs w:val="22"/>
              </w:rPr>
              <w:t>[……][……][……][……]</w:t>
            </w:r>
            <w:r w:rsidRPr="00B309DD">
              <w:rPr>
                <w:rStyle w:val="a4"/>
                <w:rFonts w:ascii="Myriad Pro" w:hAnsi="Myriad Pro"/>
                <w:szCs w:val="22"/>
              </w:rPr>
              <w:endnoteReference w:id="16"/>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b/>
                <w:szCs w:val="22"/>
                <w:lang w:val="el-GR"/>
              </w:rPr>
              <w:t>Εάν ναι</w:t>
            </w:r>
            <w:r w:rsidRPr="00B309DD">
              <w:rPr>
                <w:rFonts w:ascii="Myriad Pro" w:hAnsi="Myriad Pro"/>
                <w:szCs w:val="22"/>
                <w:lang w:val="el-GR"/>
              </w:rPr>
              <w:t>, αναφέρετε</w:t>
            </w:r>
            <w:r w:rsidRPr="00B309DD">
              <w:rPr>
                <w:rStyle w:val="a4"/>
                <w:rFonts w:ascii="Myriad Pro" w:hAnsi="Myriad Pro"/>
                <w:szCs w:val="22"/>
              </w:rPr>
              <w:endnoteReference w:id="17"/>
            </w:r>
            <w:r w:rsidRPr="00B309DD">
              <w:rPr>
                <w:rFonts w:ascii="Myriad Pro" w:hAnsi="Myriad Pro"/>
                <w:szCs w:val="22"/>
                <w:lang w:val="el-GR"/>
              </w:rPr>
              <w:t>:</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25331D" w:rsidRPr="00B309DD" w:rsidRDefault="0025331D" w:rsidP="0025331D">
            <w:pPr>
              <w:spacing w:after="0"/>
              <w:jc w:val="left"/>
              <w:rPr>
                <w:rFonts w:ascii="Myriad Pro" w:hAnsi="Myriad Pro"/>
                <w:szCs w:val="22"/>
                <w:lang w:val="el-GR"/>
              </w:rPr>
            </w:pPr>
            <w:r w:rsidRPr="00B309DD">
              <w:rPr>
                <w:rFonts w:ascii="Myriad Pro" w:hAnsi="Myriad Pro"/>
                <w:szCs w:val="22"/>
                <w:lang w:val="el-GR"/>
              </w:rPr>
              <w:t>β) Προσδιορίστε ποιος έχει καταδικαστεί [ ]·</w:t>
            </w:r>
          </w:p>
          <w:p w:rsidR="0025331D" w:rsidRPr="00B309DD" w:rsidRDefault="0025331D" w:rsidP="0025331D">
            <w:pPr>
              <w:spacing w:after="0"/>
              <w:rPr>
                <w:rFonts w:ascii="Myriad Pro" w:hAnsi="Myriad Pro"/>
                <w:szCs w:val="22"/>
                <w:lang w:val="el-GR"/>
              </w:rPr>
            </w:pPr>
            <w:r w:rsidRPr="00B309DD">
              <w:rPr>
                <w:rFonts w:ascii="Myriad Pro" w:hAnsi="Myriad Pro"/>
                <w:b/>
                <w:szCs w:val="22"/>
                <w:lang w:val="el-GR"/>
              </w:rPr>
              <w:t xml:space="preserve">γ) </w:t>
            </w:r>
            <w:r w:rsidRPr="00B309DD">
              <w:rPr>
                <w:rFonts w:ascii="Myriad Pro" w:hAnsi="Myriad Pro"/>
                <w:b/>
                <w:bCs/>
                <w:szCs w:val="22"/>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napToGrid w:val="0"/>
              <w:spacing w:after="0"/>
              <w:jc w:val="left"/>
              <w:rPr>
                <w:rFonts w:ascii="Myriad Pro" w:hAnsi="Myriad Pro"/>
                <w:szCs w:val="22"/>
                <w:lang w:val="el-GR"/>
              </w:rPr>
            </w:pPr>
          </w:p>
          <w:p w:rsidR="0025331D" w:rsidRPr="00B309DD" w:rsidRDefault="0025331D" w:rsidP="0025331D">
            <w:pPr>
              <w:spacing w:after="0"/>
              <w:jc w:val="left"/>
              <w:rPr>
                <w:rFonts w:ascii="Myriad Pro" w:hAnsi="Myriad Pro"/>
                <w:szCs w:val="22"/>
                <w:lang w:val="el-GR"/>
              </w:rPr>
            </w:pPr>
            <w:r w:rsidRPr="00B309DD">
              <w:rPr>
                <w:rFonts w:ascii="Myriad Pro" w:hAnsi="Myriad Pro"/>
                <w:szCs w:val="22"/>
                <w:lang w:val="el-GR"/>
              </w:rPr>
              <w:t xml:space="preserve">α) Ημερομηνία:[   ], </w:t>
            </w:r>
          </w:p>
          <w:p w:rsidR="0025331D" w:rsidRPr="00B309DD" w:rsidRDefault="0025331D" w:rsidP="0025331D">
            <w:pPr>
              <w:spacing w:after="0"/>
              <w:jc w:val="left"/>
              <w:rPr>
                <w:rFonts w:ascii="Myriad Pro" w:hAnsi="Myriad Pro"/>
                <w:szCs w:val="22"/>
                <w:lang w:val="el-GR"/>
              </w:rPr>
            </w:pPr>
            <w:r w:rsidRPr="00B309DD">
              <w:rPr>
                <w:rFonts w:ascii="Myriad Pro" w:hAnsi="Myriad Pro"/>
                <w:szCs w:val="22"/>
                <w:lang w:val="el-GR"/>
              </w:rPr>
              <w:t xml:space="preserve">σημείο-(-α): [   ], </w:t>
            </w:r>
          </w:p>
          <w:p w:rsidR="0025331D" w:rsidRPr="00B309DD" w:rsidRDefault="0025331D" w:rsidP="0025331D">
            <w:pPr>
              <w:spacing w:after="0"/>
              <w:jc w:val="left"/>
              <w:rPr>
                <w:rFonts w:ascii="Myriad Pro" w:hAnsi="Myriad Pro"/>
                <w:szCs w:val="22"/>
                <w:lang w:val="el-GR"/>
              </w:rPr>
            </w:pPr>
            <w:r w:rsidRPr="00B309DD">
              <w:rPr>
                <w:rFonts w:ascii="Myriad Pro" w:hAnsi="Myriad Pro"/>
                <w:szCs w:val="22"/>
                <w:lang w:val="el-GR"/>
              </w:rPr>
              <w:t>λόγος(-οι):[   ]</w:t>
            </w:r>
          </w:p>
          <w:p w:rsidR="0025331D" w:rsidRPr="00B309DD" w:rsidRDefault="0025331D" w:rsidP="0025331D">
            <w:pPr>
              <w:spacing w:after="0"/>
              <w:jc w:val="left"/>
              <w:rPr>
                <w:rFonts w:ascii="Myriad Pro" w:hAnsi="Myriad Pro"/>
                <w:szCs w:val="22"/>
                <w:lang w:val="el-GR"/>
              </w:rPr>
            </w:pPr>
          </w:p>
          <w:p w:rsidR="0025331D" w:rsidRPr="00B309DD" w:rsidRDefault="0025331D" w:rsidP="0025331D">
            <w:pPr>
              <w:spacing w:after="0"/>
              <w:jc w:val="left"/>
              <w:rPr>
                <w:rFonts w:ascii="Myriad Pro" w:hAnsi="Myriad Pro"/>
                <w:szCs w:val="22"/>
                <w:lang w:val="el-GR"/>
              </w:rPr>
            </w:pPr>
            <w:r w:rsidRPr="00B309DD">
              <w:rPr>
                <w:rFonts w:ascii="Myriad Pro" w:hAnsi="Myriad Pro"/>
                <w:szCs w:val="22"/>
                <w:lang w:val="el-GR"/>
              </w:rPr>
              <w:t>β) [……]</w:t>
            </w:r>
          </w:p>
          <w:p w:rsidR="0025331D" w:rsidRPr="00B309DD" w:rsidRDefault="0025331D" w:rsidP="0025331D">
            <w:pPr>
              <w:spacing w:after="0"/>
              <w:jc w:val="left"/>
              <w:rPr>
                <w:rFonts w:ascii="Myriad Pro" w:hAnsi="Myriad Pro"/>
                <w:i/>
                <w:szCs w:val="22"/>
                <w:lang w:val="el-GR"/>
              </w:rPr>
            </w:pPr>
            <w:r w:rsidRPr="00B309DD">
              <w:rPr>
                <w:rFonts w:ascii="Myriad Pro" w:hAnsi="Myriad Pro"/>
                <w:szCs w:val="22"/>
                <w:lang w:val="el-GR"/>
              </w:rPr>
              <w:t>γ) Διάρκεια της περιόδου αποκλεισμού [……] και σχετικό(-ά) σημείο(-α) [   ]</w:t>
            </w:r>
          </w:p>
          <w:p w:rsidR="0025331D" w:rsidRPr="00B309DD" w:rsidRDefault="0025331D" w:rsidP="0025331D">
            <w:pPr>
              <w:spacing w:after="0"/>
              <w:rPr>
                <w:rFonts w:ascii="Myriad Pro" w:hAnsi="Myriad Pro"/>
                <w:i/>
                <w:szCs w:val="22"/>
                <w:lang w:val="el-GR"/>
              </w:rPr>
            </w:pPr>
            <w:r w:rsidRPr="00B309DD">
              <w:rPr>
                <w:rFonts w:ascii="Myriad Pro" w:hAnsi="Myriad Pro"/>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5331D" w:rsidRPr="00B309DD" w:rsidRDefault="0025331D" w:rsidP="0025331D">
            <w:pPr>
              <w:spacing w:after="0"/>
              <w:rPr>
                <w:rFonts w:ascii="Myriad Pro" w:hAnsi="Myriad Pro"/>
                <w:szCs w:val="22"/>
              </w:rPr>
            </w:pPr>
            <w:r w:rsidRPr="00B309DD">
              <w:rPr>
                <w:rFonts w:ascii="Myriad Pro" w:hAnsi="Myriad Pro"/>
                <w:i/>
                <w:szCs w:val="22"/>
              </w:rPr>
              <w:t>[……][……][……][……]</w:t>
            </w:r>
            <w:r w:rsidRPr="00B309DD">
              <w:rPr>
                <w:rStyle w:val="a4"/>
                <w:rFonts w:ascii="Myriad Pro" w:hAnsi="Myriad Pro"/>
                <w:szCs w:val="22"/>
              </w:rPr>
              <w:endnoteReference w:id="18"/>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309DD">
              <w:rPr>
                <w:rStyle w:val="NormalBoldChar"/>
                <w:rFonts w:ascii="Myriad Pro" w:eastAsia="Calibri" w:hAnsi="Myriad Pro"/>
                <w:b w:val="0"/>
                <w:sz w:val="22"/>
                <w:szCs w:val="22"/>
              </w:rPr>
              <w:t>αυτοκάθαρση»)</w:t>
            </w:r>
            <w:r w:rsidRPr="00B309DD">
              <w:rPr>
                <w:rStyle w:val="NormalBoldChar"/>
                <w:rFonts w:ascii="Myriad Pro" w:eastAsia="Calibri" w:hAnsi="Myriad Pro"/>
                <w:b w:val="0"/>
                <w:sz w:val="22"/>
                <w:szCs w:val="22"/>
                <w:vertAlign w:val="superscript"/>
              </w:rPr>
              <w:endnoteReference w:id="19"/>
            </w:r>
            <w:r w:rsidRPr="00B309DD">
              <w:rPr>
                <w:rFonts w:ascii="Myriad Pro" w:hAnsi="Myriad Pro"/>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 xml:space="preserve">[] Ναι [] Όχι </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b/>
                <w:szCs w:val="22"/>
                <w:lang w:val="el-GR"/>
              </w:rPr>
              <w:t>Εάν ναι,</w:t>
            </w:r>
            <w:r w:rsidRPr="00B309DD">
              <w:rPr>
                <w:rFonts w:ascii="Myriad Pro" w:hAnsi="Myriad Pro"/>
                <w:szCs w:val="22"/>
                <w:lang w:val="el-GR"/>
              </w:rPr>
              <w:t xml:space="preserve"> περιγράψτε τα μέτρα που λήφθηκαν</w:t>
            </w:r>
            <w:r w:rsidRPr="00B309DD">
              <w:rPr>
                <w:rStyle w:val="a4"/>
                <w:rFonts w:ascii="Myriad Pro" w:hAnsi="Myriad Pro"/>
                <w:szCs w:val="22"/>
              </w:rPr>
              <w:endnoteReference w:id="20"/>
            </w:r>
            <w:r w:rsidRPr="00B309DD">
              <w:rPr>
                <w:rFonts w:ascii="Myriad Pro" w:hAnsi="Myriad Pro"/>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w:t>
            </w:r>
          </w:p>
        </w:tc>
      </w:tr>
    </w:tbl>
    <w:p w:rsidR="0025331D" w:rsidRPr="00B309DD" w:rsidRDefault="0025331D" w:rsidP="0025331D">
      <w:pPr>
        <w:pStyle w:val="SectionTitle"/>
        <w:rPr>
          <w:rFonts w:ascii="Myriad Pro" w:hAnsi="Myriad Pro"/>
          <w:sz w:val="22"/>
        </w:rPr>
      </w:pPr>
    </w:p>
    <w:p w:rsidR="0025331D" w:rsidRPr="00B309DD" w:rsidRDefault="0025331D" w:rsidP="0025331D">
      <w:pPr>
        <w:pageBreakBefore/>
        <w:jc w:val="center"/>
        <w:rPr>
          <w:rFonts w:ascii="Myriad Pro" w:hAnsi="Myriad Pro"/>
          <w:b/>
          <w:i/>
          <w:szCs w:val="22"/>
          <w:lang w:val="el-GR"/>
        </w:rPr>
      </w:pPr>
      <w:r w:rsidRPr="00B309DD">
        <w:rPr>
          <w:rFonts w:ascii="Myriad Pro" w:hAnsi="Myriad Pro"/>
          <w:b/>
          <w:bCs/>
          <w:szCs w:val="22"/>
          <w:lang w:val="el-GR"/>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25331D" w:rsidRPr="00B309DD" w:rsidTr="0025331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b/>
                <w:i/>
                <w:szCs w:val="22"/>
                <w:lang w:val="el-GR"/>
              </w:rPr>
            </w:pPr>
            <w:r w:rsidRPr="00B309DD">
              <w:rPr>
                <w:rFonts w:ascii="Myriad Pro" w:hAnsi="Myriad Pro"/>
                <w:b/>
                <w:i/>
                <w:szCs w:val="22"/>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b/>
                <w:i/>
                <w:szCs w:val="22"/>
              </w:rPr>
              <w:t>Απάντηση:</w:t>
            </w:r>
          </w:p>
        </w:tc>
      </w:tr>
      <w:tr w:rsidR="0025331D" w:rsidRPr="00B309DD" w:rsidTr="0025331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1) Ο οικονομικός φορέας έχει εκπληρώσει όλες </w:t>
            </w:r>
            <w:r w:rsidRPr="00B309DD">
              <w:rPr>
                <w:rFonts w:ascii="Myriad Pro" w:hAnsi="Myriad Pro"/>
                <w:b/>
                <w:szCs w:val="22"/>
                <w:lang w:val="el-GR"/>
              </w:rPr>
              <w:t>τις υποχρεώσεις του όσον αφορά την πληρωμή φόρων ή εισφορών κοινωνικής ασφάλισης</w:t>
            </w:r>
            <w:r w:rsidRPr="00B309DD">
              <w:rPr>
                <w:rStyle w:val="ac"/>
                <w:rFonts w:ascii="Myriad Pro" w:hAnsi="Myriad Pro"/>
                <w:szCs w:val="22"/>
              </w:rPr>
              <w:endnoteReference w:id="21"/>
            </w:r>
            <w:r w:rsidRPr="00B309DD">
              <w:rPr>
                <w:rFonts w:ascii="Myriad Pro" w:hAnsi="Myriad Pro"/>
                <w:b/>
                <w:szCs w:val="22"/>
                <w:lang w:val="el-GR"/>
              </w:rPr>
              <w:t>,</w:t>
            </w:r>
            <w:r w:rsidRPr="00B309DD">
              <w:rPr>
                <w:rFonts w:ascii="Myriad Pro" w:hAnsi="Myriad Pro"/>
                <w:szCs w:val="22"/>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 xml:space="preserve">[] Ναι [] Όχι </w:t>
            </w:r>
          </w:p>
        </w:tc>
      </w:tr>
      <w:tr w:rsidR="0025331D" w:rsidRPr="00B309DD" w:rsidTr="0025331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napToGrid w:val="0"/>
              <w:spacing w:after="0"/>
              <w:rPr>
                <w:rFonts w:ascii="Myriad Pro" w:hAnsi="Myriad Pro"/>
                <w:szCs w:val="22"/>
                <w:lang w:val="el-GR"/>
              </w:rPr>
            </w:pPr>
          </w:p>
          <w:p w:rsidR="0025331D" w:rsidRPr="00B309DD" w:rsidRDefault="0025331D" w:rsidP="0025331D">
            <w:pPr>
              <w:snapToGrid w:val="0"/>
              <w:spacing w:after="0"/>
              <w:rPr>
                <w:rFonts w:ascii="Myriad Pro" w:hAnsi="Myriad Pro"/>
                <w:szCs w:val="22"/>
                <w:lang w:val="el-GR"/>
              </w:rPr>
            </w:pPr>
          </w:p>
          <w:p w:rsidR="0025331D" w:rsidRPr="00B309DD" w:rsidRDefault="0025331D" w:rsidP="0025331D">
            <w:pPr>
              <w:snapToGrid w:val="0"/>
              <w:spacing w:after="0"/>
              <w:rPr>
                <w:rFonts w:ascii="Myriad Pro" w:hAnsi="Myriad Pro"/>
                <w:szCs w:val="22"/>
                <w:lang w:val="el-GR"/>
              </w:rPr>
            </w:pPr>
            <w:r w:rsidRPr="00B309DD">
              <w:rPr>
                <w:rFonts w:ascii="Myriad Pro" w:hAnsi="Myriad Pro"/>
                <w:szCs w:val="22"/>
                <w:lang w:val="el-GR"/>
              </w:rPr>
              <w:t xml:space="preserve">Εάν όχι αναφέρετε: </w:t>
            </w:r>
          </w:p>
          <w:p w:rsidR="0025331D" w:rsidRPr="00B309DD" w:rsidRDefault="0025331D" w:rsidP="0025331D">
            <w:pPr>
              <w:snapToGrid w:val="0"/>
              <w:spacing w:after="0"/>
              <w:rPr>
                <w:rFonts w:ascii="Myriad Pro" w:hAnsi="Myriad Pro"/>
                <w:szCs w:val="22"/>
                <w:lang w:val="el-GR"/>
              </w:rPr>
            </w:pPr>
            <w:r w:rsidRPr="00B309DD">
              <w:rPr>
                <w:rFonts w:ascii="Myriad Pro" w:hAnsi="Myriad Pro"/>
                <w:szCs w:val="22"/>
                <w:lang w:val="el-GR"/>
              </w:rPr>
              <w:t>α) Χώρα ή κράτος μέλος για το οποίο πρόκειται:</w:t>
            </w:r>
          </w:p>
          <w:p w:rsidR="0025331D" w:rsidRPr="00B309DD" w:rsidRDefault="0025331D" w:rsidP="0025331D">
            <w:pPr>
              <w:snapToGrid w:val="0"/>
              <w:spacing w:after="0"/>
              <w:rPr>
                <w:rFonts w:ascii="Myriad Pro" w:hAnsi="Myriad Pro"/>
                <w:szCs w:val="22"/>
                <w:lang w:val="el-GR"/>
              </w:rPr>
            </w:pPr>
            <w:r w:rsidRPr="00B309DD">
              <w:rPr>
                <w:rFonts w:ascii="Myriad Pro" w:hAnsi="Myriad Pro"/>
                <w:szCs w:val="22"/>
                <w:lang w:val="el-GR"/>
              </w:rPr>
              <w:t>β) Ποιο είναι το σχετικό ποσό;</w:t>
            </w:r>
          </w:p>
          <w:p w:rsidR="0025331D" w:rsidRPr="00B309DD" w:rsidRDefault="0025331D" w:rsidP="0025331D">
            <w:pPr>
              <w:snapToGrid w:val="0"/>
              <w:spacing w:after="0"/>
              <w:rPr>
                <w:rFonts w:ascii="Myriad Pro" w:hAnsi="Myriad Pro"/>
                <w:szCs w:val="22"/>
                <w:lang w:val="el-GR"/>
              </w:rPr>
            </w:pPr>
            <w:r w:rsidRPr="00B309DD">
              <w:rPr>
                <w:rFonts w:ascii="Myriad Pro" w:hAnsi="Myriad Pro"/>
                <w:szCs w:val="22"/>
                <w:lang w:val="el-GR"/>
              </w:rPr>
              <w:t>γ)Πως διαπιστώθηκε η αθέτηση των υποχρεώσεων;</w:t>
            </w:r>
          </w:p>
          <w:p w:rsidR="0025331D" w:rsidRPr="00B309DD" w:rsidRDefault="0025331D" w:rsidP="0025331D">
            <w:pPr>
              <w:snapToGrid w:val="0"/>
              <w:spacing w:after="0"/>
              <w:rPr>
                <w:rFonts w:ascii="Myriad Pro" w:hAnsi="Myriad Pro"/>
                <w:b/>
                <w:szCs w:val="22"/>
                <w:lang w:val="el-GR"/>
              </w:rPr>
            </w:pPr>
            <w:r w:rsidRPr="00B309DD">
              <w:rPr>
                <w:rFonts w:ascii="Myriad Pro" w:hAnsi="Myriad Pro"/>
                <w:szCs w:val="22"/>
                <w:lang w:val="el-GR"/>
              </w:rPr>
              <w:t>1) Μέσω δικαστικής ή διοικητικής απόφασης;</w:t>
            </w:r>
          </w:p>
          <w:p w:rsidR="0025331D" w:rsidRPr="00B309DD" w:rsidRDefault="0025331D" w:rsidP="0025331D">
            <w:pPr>
              <w:snapToGrid w:val="0"/>
              <w:spacing w:after="0"/>
              <w:rPr>
                <w:rFonts w:ascii="Myriad Pro" w:hAnsi="Myriad Pro"/>
                <w:szCs w:val="22"/>
                <w:lang w:val="el-GR"/>
              </w:rPr>
            </w:pPr>
            <w:r w:rsidRPr="00B309DD">
              <w:rPr>
                <w:rFonts w:ascii="Myriad Pro" w:hAnsi="Myriad Pro"/>
                <w:b/>
                <w:szCs w:val="22"/>
                <w:lang w:val="el-GR"/>
              </w:rPr>
              <w:t xml:space="preserve">- </w:t>
            </w:r>
            <w:r w:rsidRPr="00B309DD">
              <w:rPr>
                <w:rFonts w:ascii="Myriad Pro" w:hAnsi="Myriad Pro"/>
                <w:szCs w:val="22"/>
                <w:lang w:val="el-GR"/>
              </w:rPr>
              <w:t>Η εν λόγω απόφαση είναι τελεσίδικη και δεσμευτική;</w:t>
            </w:r>
          </w:p>
          <w:p w:rsidR="0025331D" w:rsidRPr="00B309DD" w:rsidRDefault="0025331D" w:rsidP="0025331D">
            <w:pPr>
              <w:snapToGrid w:val="0"/>
              <w:spacing w:after="0"/>
              <w:rPr>
                <w:rFonts w:ascii="Myriad Pro" w:hAnsi="Myriad Pro"/>
                <w:szCs w:val="22"/>
                <w:lang w:val="el-GR"/>
              </w:rPr>
            </w:pPr>
            <w:r w:rsidRPr="00B309DD">
              <w:rPr>
                <w:rFonts w:ascii="Myriad Pro" w:hAnsi="Myriad Pro"/>
                <w:szCs w:val="22"/>
                <w:lang w:val="el-GR"/>
              </w:rPr>
              <w:t>- Αναφέρατε την ημερομηνία καταδίκης ή έκδοσης απόφασης</w:t>
            </w:r>
          </w:p>
          <w:p w:rsidR="0025331D" w:rsidRPr="00B309DD" w:rsidRDefault="0025331D" w:rsidP="0025331D">
            <w:pPr>
              <w:snapToGrid w:val="0"/>
              <w:spacing w:after="0"/>
              <w:rPr>
                <w:rFonts w:ascii="Myriad Pro" w:hAnsi="Myriad Pro"/>
                <w:szCs w:val="22"/>
                <w:lang w:val="el-GR"/>
              </w:rPr>
            </w:pPr>
            <w:r w:rsidRPr="00B309DD">
              <w:rPr>
                <w:rFonts w:ascii="Myriad Pro" w:hAnsi="Myriad Pro"/>
                <w:szCs w:val="22"/>
                <w:lang w:val="el-GR"/>
              </w:rPr>
              <w:t>- Σε περίπτωση καταδικαστικής απόφασης, εφόσον ορίζεται απευθείας σε αυτήν, τη διάρκεια της περιόδου αποκλεισμού:</w:t>
            </w:r>
          </w:p>
          <w:p w:rsidR="0025331D" w:rsidRPr="00B309DD" w:rsidRDefault="0025331D" w:rsidP="0025331D">
            <w:pPr>
              <w:snapToGrid w:val="0"/>
              <w:spacing w:after="0"/>
              <w:jc w:val="left"/>
              <w:rPr>
                <w:rFonts w:ascii="Myriad Pro" w:hAnsi="Myriad Pro"/>
                <w:szCs w:val="22"/>
                <w:lang w:val="el-GR"/>
              </w:rPr>
            </w:pPr>
            <w:r w:rsidRPr="00B309DD">
              <w:rPr>
                <w:rFonts w:ascii="Myriad Pro" w:hAnsi="Myriad Pro"/>
                <w:szCs w:val="22"/>
                <w:lang w:val="el-GR"/>
              </w:rPr>
              <w:t>2) Με άλλα μέσα; Διευκρινήστε:</w:t>
            </w:r>
          </w:p>
          <w:p w:rsidR="0025331D" w:rsidRPr="00B309DD" w:rsidRDefault="0025331D" w:rsidP="0025331D">
            <w:pPr>
              <w:snapToGrid w:val="0"/>
              <w:spacing w:after="0"/>
              <w:jc w:val="left"/>
              <w:rPr>
                <w:rFonts w:ascii="Myriad Pro" w:hAnsi="Myriad Pro"/>
                <w:b/>
                <w:bCs/>
                <w:szCs w:val="22"/>
                <w:lang w:val="el-GR"/>
              </w:rPr>
            </w:pPr>
            <w:r w:rsidRPr="00B309DD">
              <w:rPr>
                <w:rFonts w:ascii="Myriad Pro" w:hAnsi="Myriad Pro"/>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309DD">
              <w:rPr>
                <w:rStyle w:val="ac"/>
                <w:rFonts w:ascii="Myriad Pro" w:hAnsi="Myriad Pro"/>
                <w:szCs w:val="22"/>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5331D" w:rsidRPr="00B309DD" w:rsidTr="0025331D">
              <w:tc>
                <w:tcPr>
                  <w:tcW w:w="2036" w:type="dxa"/>
                  <w:tcBorders>
                    <w:top w:val="single" w:sz="1" w:space="0" w:color="000000"/>
                    <w:left w:val="single" w:sz="1" w:space="0" w:color="000000"/>
                    <w:bottom w:val="single" w:sz="1" w:space="0" w:color="000000"/>
                  </w:tcBorders>
                  <w:shd w:val="clear" w:color="auto" w:fill="auto"/>
                </w:tcPr>
                <w:p w:rsidR="0025331D" w:rsidRPr="00B309DD" w:rsidRDefault="0025331D" w:rsidP="0025331D">
                  <w:pPr>
                    <w:spacing w:after="0"/>
                    <w:jc w:val="left"/>
                    <w:rPr>
                      <w:rFonts w:ascii="Myriad Pro" w:hAnsi="Myriad Pro"/>
                      <w:szCs w:val="22"/>
                    </w:rPr>
                  </w:pPr>
                  <w:r w:rsidRPr="00B309DD">
                    <w:rPr>
                      <w:rFonts w:ascii="Myriad Pro" w:hAnsi="Myriad Pro"/>
                      <w:b/>
                      <w:bCs/>
                      <w:szCs w:val="22"/>
                    </w:rPr>
                    <w:t>ΦΟΡΟΙ</w:t>
                  </w:r>
                </w:p>
                <w:p w:rsidR="0025331D" w:rsidRPr="00B309DD" w:rsidRDefault="0025331D" w:rsidP="0025331D">
                  <w:pPr>
                    <w:spacing w:after="0"/>
                    <w:rPr>
                      <w:rFonts w:ascii="Myriad Pro" w:hAnsi="Myriad Pro"/>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5331D" w:rsidRPr="00B309DD" w:rsidRDefault="0025331D" w:rsidP="0025331D">
                  <w:pPr>
                    <w:spacing w:after="0"/>
                    <w:jc w:val="left"/>
                    <w:rPr>
                      <w:rFonts w:ascii="Myriad Pro" w:hAnsi="Myriad Pro"/>
                      <w:szCs w:val="22"/>
                    </w:rPr>
                  </w:pPr>
                  <w:r w:rsidRPr="00B309DD">
                    <w:rPr>
                      <w:rFonts w:ascii="Myriad Pro" w:hAnsi="Myriad Pro"/>
                      <w:b/>
                      <w:bCs/>
                      <w:szCs w:val="22"/>
                    </w:rPr>
                    <w:t>ΕΙΣΦΟΡΕΣ ΚΟΙΝΩΝΙΚΗΣ ΑΣΦΑΛΙΣΗΣ</w:t>
                  </w:r>
                </w:p>
              </w:tc>
            </w:tr>
            <w:tr w:rsidR="0025331D" w:rsidRPr="00B309DD" w:rsidTr="0025331D">
              <w:tc>
                <w:tcPr>
                  <w:tcW w:w="2036" w:type="dxa"/>
                  <w:tcBorders>
                    <w:left w:val="single" w:sz="1" w:space="0" w:color="000000"/>
                    <w:bottom w:val="single" w:sz="1" w:space="0" w:color="000000"/>
                  </w:tcBorders>
                  <w:shd w:val="clear" w:color="auto" w:fill="auto"/>
                </w:tcPr>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α)[……]·</w:t>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β)[……]</w:t>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γ.1) [] Ναι [] Όχι </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 Ναι [] Όχι </w:t>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w:t>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w:t>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γ.2)[……]·</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δ) [] Ναι [] Όχι </w:t>
                  </w:r>
                </w:p>
                <w:p w:rsidR="0025331D" w:rsidRPr="00B309DD" w:rsidRDefault="0025331D" w:rsidP="0025331D">
                  <w:pPr>
                    <w:spacing w:after="0"/>
                    <w:jc w:val="left"/>
                    <w:rPr>
                      <w:rFonts w:ascii="Myriad Pro" w:hAnsi="Myriad Pro"/>
                      <w:szCs w:val="22"/>
                      <w:lang w:val="el-GR"/>
                    </w:rPr>
                  </w:pPr>
                  <w:r w:rsidRPr="00B309DD">
                    <w:rPr>
                      <w:rFonts w:ascii="Myriad Pro" w:hAnsi="Myriad Pro"/>
                      <w:szCs w:val="22"/>
                      <w:lang w:val="el-GR"/>
                    </w:rPr>
                    <w:t>Εάν ναι, να αναφερθούν λεπτομερείς πληροφορίες</w:t>
                  </w:r>
                </w:p>
                <w:p w:rsidR="0025331D" w:rsidRPr="00B309DD" w:rsidRDefault="0025331D" w:rsidP="0025331D">
                  <w:pPr>
                    <w:spacing w:after="0"/>
                    <w:rPr>
                      <w:rFonts w:ascii="Myriad Pro" w:hAnsi="Myriad Pro"/>
                      <w:szCs w:val="22"/>
                    </w:rPr>
                  </w:pPr>
                  <w:r w:rsidRPr="00B309DD">
                    <w:rPr>
                      <w:rFonts w:ascii="Myriad Pro" w:hAnsi="Myriad Pro"/>
                      <w:szCs w:val="22"/>
                    </w:rPr>
                    <w:t>[……]</w:t>
                  </w:r>
                </w:p>
              </w:tc>
              <w:tc>
                <w:tcPr>
                  <w:tcW w:w="2192" w:type="dxa"/>
                  <w:tcBorders>
                    <w:left w:val="single" w:sz="1" w:space="0" w:color="000000"/>
                    <w:bottom w:val="single" w:sz="1" w:space="0" w:color="000000"/>
                    <w:right w:val="single" w:sz="1" w:space="0" w:color="000000"/>
                  </w:tcBorders>
                  <w:shd w:val="clear" w:color="auto" w:fill="auto"/>
                </w:tcPr>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α)[……]·</w:t>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β)[……]</w:t>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γ.1) [] Ναι [] Όχι </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 Ναι [] Όχι </w:t>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w:t>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w:t>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γ.2)[……]·</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δ) [] Ναι [] Όχι </w:t>
                  </w:r>
                </w:p>
                <w:p w:rsidR="0025331D" w:rsidRPr="00B309DD" w:rsidRDefault="0025331D" w:rsidP="0025331D">
                  <w:pPr>
                    <w:spacing w:after="0"/>
                    <w:jc w:val="left"/>
                    <w:rPr>
                      <w:rFonts w:ascii="Myriad Pro" w:hAnsi="Myriad Pro"/>
                      <w:szCs w:val="22"/>
                      <w:lang w:val="el-GR"/>
                    </w:rPr>
                  </w:pPr>
                  <w:r w:rsidRPr="00B309DD">
                    <w:rPr>
                      <w:rFonts w:ascii="Myriad Pro" w:hAnsi="Myriad Pro"/>
                      <w:szCs w:val="22"/>
                      <w:lang w:val="el-GR"/>
                    </w:rPr>
                    <w:t>Εάν ναι, να αναφερθούν λεπτομερείς πληροφορίες</w:t>
                  </w:r>
                </w:p>
                <w:p w:rsidR="0025331D" w:rsidRPr="00B309DD" w:rsidRDefault="0025331D" w:rsidP="0025331D">
                  <w:pPr>
                    <w:spacing w:after="0"/>
                    <w:rPr>
                      <w:rFonts w:ascii="Myriad Pro" w:hAnsi="Myriad Pro"/>
                      <w:szCs w:val="22"/>
                    </w:rPr>
                  </w:pPr>
                  <w:r w:rsidRPr="00B309DD">
                    <w:rPr>
                      <w:rFonts w:ascii="Myriad Pro" w:hAnsi="Myriad Pro"/>
                      <w:szCs w:val="22"/>
                    </w:rPr>
                    <w:t>[……]</w:t>
                  </w:r>
                </w:p>
              </w:tc>
            </w:tr>
          </w:tbl>
          <w:p w:rsidR="0025331D" w:rsidRPr="00B309DD" w:rsidRDefault="0025331D" w:rsidP="0025331D">
            <w:pPr>
              <w:spacing w:after="0"/>
              <w:jc w:val="left"/>
              <w:rPr>
                <w:rFonts w:ascii="Myriad Pro" w:hAnsi="Myriad Pro"/>
                <w:szCs w:val="22"/>
              </w:rPr>
            </w:pPr>
          </w:p>
        </w:tc>
      </w:tr>
      <w:tr w:rsidR="0025331D" w:rsidRPr="00B309DD" w:rsidTr="0025331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i/>
                <w:szCs w:val="22"/>
                <w:lang w:val="el-GR"/>
              </w:rPr>
            </w:pPr>
            <w:r w:rsidRPr="00B309DD">
              <w:rPr>
                <w:rFonts w:ascii="Myriad Pro" w:hAnsi="Myriad Pro"/>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jc w:val="left"/>
              <w:rPr>
                <w:rFonts w:ascii="Myriad Pro" w:hAnsi="Myriad Pro"/>
                <w:i/>
                <w:szCs w:val="22"/>
                <w:lang w:val="el-GR"/>
              </w:rPr>
            </w:pPr>
            <w:r w:rsidRPr="00B309DD">
              <w:rPr>
                <w:rFonts w:ascii="Myriad Pro" w:hAnsi="Myriad Pro"/>
                <w:i/>
                <w:szCs w:val="22"/>
                <w:lang w:val="el-GR"/>
              </w:rPr>
              <w:t>(διαδικτυακή διεύθυνση, αρχή ή φορέας έκδοσης, επακριβή στοιχεία αναφοράς των εγγράφων):</w:t>
            </w:r>
            <w:r w:rsidRPr="00B309DD">
              <w:rPr>
                <w:rStyle w:val="a4"/>
                <w:rFonts w:ascii="Myriad Pro" w:hAnsi="Myriad Pro"/>
                <w:i/>
                <w:szCs w:val="22"/>
                <w:lang w:val="el-GR"/>
              </w:rPr>
              <w:t xml:space="preserve"> </w:t>
            </w:r>
            <w:r w:rsidRPr="00B309DD">
              <w:rPr>
                <w:rStyle w:val="a4"/>
                <w:rFonts w:ascii="Myriad Pro" w:hAnsi="Myriad Pro"/>
                <w:szCs w:val="22"/>
              </w:rPr>
              <w:endnoteReference w:id="23"/>
            </w:r>
          </w:p>
          <w:p w:rsidR="0025331D" w:rsidRPr="00B309DD" w:rsidRDefault="0025331D" w:rsidP="0025331D">
            <w:pPr>
              <w:spacing w:after="0"/>
              <w:jc w:val="left"/>
              <w:rPr>
                <w:rFonts w:ascii="Myriad Pro" w:hAnsi="Myriad Pro"/>
                <w:szCs w:val="22"/>
              </w:rPr>
            </w:pPr>
            <w:r w:rsidRPr="00B309DD">
              <w:rPr>
                <w:rFonts w:ascii="Myriad Pro" w:hAnsi="Myriad Pro"/>
                <w:i/>
                <w:szCs w:val="22"/>
              </w:rPr>
              <w:t>[……][……][……]</w:t>
            </w:r>
          </w:p>
        </w:tc>
      </w:tr>
    </w:tbl>
    <w:p w:rsidR="0025331D" w:rsidRPr="00B309DD" w:rsidRDefault="0025331D" w:rsidP="0025331D">
      <w:pPr>
        <w:pStyle w:val="SectionTitle"/>
        <w:ind w:firstLine="0"/>
        <w:rPr>
          <w:rFonts w:ascii="Myriad Pro" w:hAnsi="Myriad Pro"/>
          <w:sz w:val="22"/>
        </w:rPr>
      </w:pPr>
    </w:p>
    <w:p w:rsidR="0025331D" w:rsidRPr="00B309DD" w:rsidRDefault="0025331D" w:rsidP="0025331D">
      <w:pPr>
        <w:pageBreakBefore/>
        <w:jc w:val="center"/>
        <w:rPr>
          <w:rFonts w:ascii="Myriad Pro" w:hAnsi="Myriad Pro"/>
          <w:b/>
          <w:i/>
          <w:szCs w:val="22"/>
          <w:lang w:val="el-GR"/>
        </w:rPr>
      </w:pPr>
      <w:r w:rsidRPr="00B309DD">
        <w:rPr>
          <w:rFonts w:ascii="Myriad Pro" w:hAnsi="Myriad Pro"/>
          <w:b/>
          <w:bCs/>
          <w:szCs w:val="22"/>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b/>
                <w:i/>
                <w:szCs w:val="22"/>
                <w:lang w:val="el-GR"/>
              </w:rPr>
            </w:pPr>
            <w:r w:rsidRPr="00B309DD">
              <w:rPr>
                <w:rFonts w:ascii="Myriad Pro" w:hAnsi="Myriad Pro"/>
                <w:b/>
                <w:i/>
                <w:szCs w:val="22"/>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b/>
                <w:i/>
                <w:szCs w:val="22"/>
              </w:rPr>
              <w:t>Απάντηση:</w:t>
            </w:r>
          </w:p>
        </w:tc>
      </w:tr>
      <w:tr w:rsidR="0025331D" w:rsidRPr="00B309DD" w:rsidTr="0025331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Ο οικονομικός φορέας έχει,</w:t>
            </w:r>
            <w:r w:rsidRPr="00B309DD">
              <w:rPr>
                <w:rFonts w:ascii="Myriad Pro" w:hAnsi="Myriad Pro"/>
                <w:b/>
                <w:szCs w:val="22"/>
                <w:lang w:val="el-GR"/>
              </w:rPr>
              <w:t xml:space="preserve"> εν γνώσει του</w:t>
            </w:r>
            <w:r w:rsidRPr="00B309DD">
              <w:rPr>
                <w:rFonts w:ascii="Myriad Pro" w:hAnsi="Myriad Pro"/>
                <w:szCs w:val="22"/>
                <w:lang w:val="el-GR"/>
              </w:rPr>
              <w:t xml:space="preserve">, αθετήσει </w:t>
            </w:r>
            <w:r w:rsidRPr="00B309DD">
              <w:rPr>
                <w:rFonts w:ascii="Myriad Pro" w:hAnsi="Myriad Pro"/>
                <w:b/>
                <w:szCs w:val="22"/>
                <w:lang w:val="el-GR"/>
              </w:rPr>
              <w:t xml:space="preserve">τις υποχρεώσεις του </w:t>
            </w:r>
            <w:r w:rsidRPr="00B309DD">
              <w:rPr>
                <w:rFonts w:ascii="Myriad Pro" w:hAnsi="Myriad Pro"/>
                <w:szCs w:val="22"/>
                <w:lang w:val="el-GR"/>
              </w:rPr>
              <w:t xml:space="preserve">στους τομείς του </w:t>
            </w:r>
            <w:r w:rsidRPr="00B309DD">
              <w:rPr>
                <w:rFonts w:ascii="Myriad Pro" w:hAnsi="Myriad Pro"/>
                <w:b/>
                <w:szCs w:val="22"/>
                <w:lang w:val="el-GR"/>
              </w:rPr>
              <w:t>περιβαλλοντικού, κοινωνικού και εργατικού δικαίου</w:t>
            </w:r>
            <w:r w:rsidRPr="00B309DD">
              <w:rPr>
                <w:rStyle w:val="ac"/>
                <w:rFonts w:ascii="Myriad Pro" w:hAnsi="Myriad Pro"/>
                <w:szCs w:val="22"/>
              </w:rPr>
              <w:endnoteReference w:id="24"/>
            </w:r>
            <w:r w:rsidRPr="00B309DD">
              <w:rPr>
                <w:rFonts w:ascii="Myriad Pro" w:hAnsi="Myriad Pro"/>
                <w:b/>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 Ναι [] Όχι</w:t>
            </w:r>
          </w:p>
        </w:tc>
      </w:tr>
      <w:tr w:rsidR="0025331D" w:rsidRPr="000E0A32" w:rsidTr="0025331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5331D" w:rsidRPr="00B309DD" w:rsidRDefault="0025331D" w:rsidP="0025331D">
            <w:pPr>
              <w:snapToGrid w:val="0"/>
              <w:spacing w:after="0"/>
              <w:rPr>
                <w:rFonts w:ascii="Myriad Pro" w:hAnsi="Myriad Pro"/>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jc w:val="left"/>
              <w:rPr>
                <w:rFonts w:ascii="Myriad Pro" w:hAnsi="Myriad Pro"/>
                <w:b/>
                <w:szCs w:val="22"/>
                <w:lang w:val="el-GR"/>
              </w:rPr>
            </w:pPr>
          </w:p>
          <w:p w:rsidR="0025331D" w:rsidRPr="00B309DD" w:rsidRDefault="0025331D" w:rsidP="0025331D">
            <w:pPr>
              <w:spacing w:after="0"/>
              <w:jc w:val="left"/>
              <w:rPr>
                <w:rFonts w:ascii="Myriad Pro" w:hAnsi="Myriad Pro"/>
                <w:b/>
                <w:szCs w:val="22"/>
                <w:lang w:val="el-GR"/>
              </w:rPr>
            </w:pPr>
          </w:p>
          <w:p w:rsidR="0025331D" w:rsidRPr="00B309DD" w:rsidRDefault="0025331D" w:rsidP="0025331D">
            <w:pPr>
              <w:spacing w:after="0"/>
              <w:jc w:val="left"/>
              <w:rPr>
                <w:rFonts w:ascii="Myriad Pro" w:hAnsi="Myriad Pro"/>
                <w:szCs w:val="22"/>
                <w:lang w:val="el-GR"/>
              </w:rPr>
            </w:pPr>
            <w:r w:rsidRPr="00B309DD">
              <w:rPr>
                <w:rFonts w:ascii="Myriad Pro" w:hAnsi="Myriad Pro"/>
                <w:b/>
                <w:szCs w:val="22"/>
                <w:lang w:val="el-GR"/>
              </w:rPr>
              <w:t>Εάν ναι</w:t>
            </w:r>
            <w:r w:rsidRPr="00B309DD">
              <w:rPr>
                <w:rFonts w:ascii="Myriad Pro" w:hAnsi="Myriad Pro"/>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25331D" w:rsidRPr="00B309DD" w:rsidRDefault="0025331D" w:rsidP="0025331D">
            <w:pPr>
              <w:spacing w:after="0"/>
              <w:jc w:val="left"/>
              <w:rPr>
                <w:rFonts w:ascii="Myriad Pro" w:hAnsi="Myriad Pro"/>
                <w:b/>
                <w:szCs w:val="22"/>
                <w:lang w:val="el-GR"/>
              </w:rPr>
            </w:pPr>
            <w:r w:rsidRPr="00B309DD">
              <w:rPr>
                <w:rFonts w:ascii="Myriad Pro" w:hAnsi="Myriad Pro"/>
                <w:szCs w:val="22"/>
                <w:lang w:val="el-GR"/>
              </w:rPr>
              <w:t>[] Ναι [] Όχι</w:t>
            </w:r>
          </w:p>
          <w:p w:rsidR="0025331D" w:rsidRPr="00B309DD" w:rsidRDefault="0025331D" w:rsidP="0025331D">
            <w:pPr>
              <w:spacing w:after="0"/>
              <w:jc w:val="left"/>
              <w:rPr>
                <w:rFonts w:ascii="Myriad Pro" w:hAnsi="Myriad Pro"/>
                <w:szCs w:val="22"/>
                <w:lang w:val="el-GR"/>
              </w:rPr>
            </w:pPr>
            <w:r w:rsidRPr="00B309DD">
              <w:rPr>
                <w:rFonts w:ascii="Myriad Pro" w:hAnsi="Myriad Pro"/>
                <w:b/>
                <w:szCs w:val="22"/>
                <w:lang w:val="el-GR"/>
              </w:rPr>
              <w:t>Εάν το έχει πράξει,</w:t>
            </w:r>
            <w:r w:rsidRPr="00B309DD">
              <w:rPr>
                <w:rFonts w:ascii="Myriad Pro" w:hAnsi="Myriad Pro"/>
                <w:szCs w:val="22"/>
                <w:lang w:val="el-GR"/>
              </w:rPr>
              <w:t xml:space="preserve"> περιγράψτε τα μέτρα που λήφθηκαν: […….............]</w:t>
            </w:r>
          </w:p>
        </w:tc>
      </w:tr>
      <w:tr w:rsidR="0025331D" w:rsidRPr="000E0A32"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Βρίσκεται ο οικονομικός φορέας σε οποιαδήποτε από τις ακόλουθες καταστάσεις</w:t>
            </w:r>
            <w:r w:rsidRPr="00B309DD">
              <w:rPr>
                <w:rStyle w:val="ac"/>
                <w:rFonts w:ascii="Myriad Pro" w:hAnsi="Myriad Pro"/>
                <w:szCs w:val="22"/>
              </w:rPr>
              <w:endnoteReference w:id="25"/>
            </w:r>
            <w:r w:rsidRPr="00B309DD">
              <w:rPr>
                <w:rFonts w:ascii="Myriad Pro" w:hAnsi="Myriad Pro"/>
                <w:szCs w:val="22"/>
                <w:lang w:val="el-GR"/>
              </w:rPr>
              <w:t xml:space="preserve"> :</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α) πτώχευση, ή </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β) διαδικασία εξυγίανσης, ή</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γ) ειδική εκκαθάριση, ή</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δ) αναγκαστική διαχείριση από εκκαθαριστή ή από το δικαστήριο, ή</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ε) έχει υπαχθεί σε διαδικασία πτωχευτικού συμβιβασμού, ή </w:t>
            </w:r>
          </w:p>
          <w:p w:rsidR="0025331D" w:rsidRPr="00B309DD" w:rsidRDefault="0025331D" w:rsidP="0025331D">
            <w:pPr>
              <w:spacing w:after="0"/>
              <w:rPr>
                <w:rFonts w:ascii="Myriad Pro" w:hAnsi="Myriad Pro"/>
                <w:color w:val="000000"/>
                <w:szCs w:val="22"/>
                <w:lang w:val="el-GR"/>
              </w:rPr>
            </w:pPr>
            <w:r w:rsidRPr="00B309DD">
              <w:rPr>
                <w:rFonts w:ascii="Myriad Pro" w:hAnsi="Myriad Pro"/>
                <w:szCs w:val="22"/>
                <w:lang w:val="el-GR"/>
              </w:rPr>
              <w:t xml:space="preserve">στ) αναστολή επιχειρηματικών δραστηριοτήτων, ή </w:t>
            </w:r>
          </w:p>
          <w:p w:rsidR="0025331D" w:rsidRPr="00B309DD" w:rsidRDefault="0025331D" w:rsidP="0025331D">
            <w:pPr>
              <w:spacing w:after="0"/>
              <w:rPr>
                <w:rFonts w:ascii="Myriad Pro" w:hAnsi="Myriad Pro"/>
                <w:szCs w:val="22"/>
                <w:lang w:val="el-GR"/>
              </w:rPr>
            </w:pPr>
            <w:r w:rsidRPr="00B309DD">
              <w:rPr>
                <w:rFonts w:ascii="Myriad Pro" w:hAnsi="Myriad Pro"/>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Εάν ναι:</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Παραθέστε λεπτομερή στοιχεία:</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309DD">
              <w:rPr>
                <w:rStyle w:val="ac"/>
                <w:rFonts w:ascii="Myriad Pro" w:hAnsi="Myriad Pro"/>
                <w:szCs w:val="22"/>
              </w:rPr>
              <w:endnoteReference w:id="26"/>
            </w:r>
            <w:r w:rsidRPr="00B309DD">
              <w:rPr>
                <w:rStyle w:val="ac"/>
                <w:rFonts w:ascii="Myriad Pro" w:hAnsi="Myriad Pro"/>
                <w:szCs w:val="22"/>
                <w:lang w:val="el-GR"/>
              </w:rPr>
              <w:t xml:space="preserve"> </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napToGrid w:val="0"/>
              <w:spacing w:after="0"/>
              <w:jc w:val="left"/>
              <w:rPr>
                <w:rFonts w:ascii="Myriad Pro" w:hAnsi="Myriad Pro"/>
                <w:szCs w:val="22"/>
                <w:lang w:val="el-GR"/>
              </w:rPr>
            </w:pPr>
            <w:r w:rsidRPr="00B309DD">
              <w:rPr>
                <w:rFonts w:ascii="Myriad Pro" w:hAnsi="Myriad Pro"/>
                <w:szCs w:val="22"/>
                <w:lang w:val="el-GR"/>
              </w:rPr>
              <w:t>[] Ναι [] Όχι</w:t>
            </w:r>
          </w:p>
          <w:p w:rsidR="0025331D" w:rsidRPr="00B309DD" w:rsidRDefault="0025331D" w:rsidP="0025331D">
            <w:pPr>
              <w:snapToGrid w:val="0"/>
              <w:spacing w:after="0"/>
              <w:jc w:val="left"/>
              <w:rPr>
                <w:rFonts w:ascii="Myriad Pro" w:hAnsi="Myriad Pro"/>
                <w:szCs w:val="22"/>
                <w:lang w:val="el-GR"/>
              </w:rPr>
            </w:pPr>
          </w:p>
          <w:p w:rsidR="0025331D" w:rsidRPr="00B309DD" w:rsidRDefault="0025331D" w:rsidP="0025331D">
            <w:pPr>
              <w:snapToGrid w:val="0"/>
              <w:spacing w:after="0"/>
              <w:jc w:val="left"/>
              <w:rPr>
                <w:rFonts w:ascii="Myriad Pro" w:hAnsi="Myriad Pro"/>
                <w:szCs w:val="22"/>
                <w:lang w:val="el-GR"/>
              </w:rPr>
            </w:pPr>
          </w:p>
          <w:p w:rsidR="0025331D" w:rsidRPr="00B309DD" w:rsidRDefault="0025331D" w:rsidP="0025331D">
            <w:pPr>
              <w:snapToGrid w:val="0"/>
              <w:spacing w:after="0"/>
              <w:jc w:val="left"/>
              <w:rPr>
                <w:rFonts w:ascii="Myriad Pro" w:hAnsi="Myriad Pro"/>
                <w:szCs w:val="22"/>
                <w:lang w:val="el-GR"/>
              </w:rPr>
            </w:pPr>
          </w:p>
          <w:p w:rsidR="0025331D" w:rsidRPr="00B309DD" w:rsidRDefault="0025331D" w:rsidP="0025331D">
            <w:pPr>
              <w:snapToGrid w:val="0"/>
              <w:spacing w:after="0"/>
              <w:jc w:val="left"/>
              <w:rPr>
                <w:rFonts w:ascii="Myriad Pro" w:hAnsi="Myriad Pro"/>
                <w:szCs w:val="22"/>
                <w:lang w:val="el-GR"/>
              </w:rPr>
            </w:pPr>
          </w:p>
          <w:p w:rsidR="0025331D" w:rsidRPr="00B309DD" w:rsidRDefault="0025331D" w:rsidP="0025331D">
            <w:pPr>
              <w:snapToGrid w:val="0"/>
              <w:spacing w:after="0"/>
              <w:jc w:val="left"/>
              <w:rPr>
                <w:rFonts w:ascii="Myriad Pro" w:hAnsi="Myriad Pro"/>
                <w:szCs w:val="22"/>
                <w:lang w:val="el-GR"/>
              </w:rPr>
            </w:pPr>
          </w:p>
          <w:p w:rsidR="0025331D" w:rsidRPr="00B309DD" w:rsidRDefault="0025331D" w:rsidP="0025331D">
            <w:pPr>
              <w:snapToGrid w:val="0"/>
              <w:spacing w:after="0"/>
              <w:jc w:val="left"/>
              <w:rPr>
                <w:rFonts w:ascii="Myriad Pro" w:hAnsi="Myriad Pro"/>
                <w:szCs w:val="22"/>
                <w:lang w:val="el-GR"/>
              </w:rPr>
            </w:pPr>
          </w:p>
          <w:p w:rsidR="0025331D" w:rsidRPr="00B309DD" w:rsidRDefault="0025331D" w:rsidP="0025331D">
            <w:pPr>
              <w:snapToGrid w:val="0"/>
              <w:spacing w:after="0"/>
              <w:jc w:val="left"/>
              <w:rPr>
                <w:rFonts w:ascii="Myriad Pro" w:hAnsi="Myriad Pro"/>
                <w:szCs w:val="22"/>
                <w:lang w:val="el-GR"/>
              </w:rPr>
            </w:pPr>
          </w:p>
          <w:p w:rsidR="0025331D" w:rsidRPr="00B309DD" w:rsidRDefault="0025331D" w:rsidP="0025331D">
            <w:pPr>
              <w:snapToGrid w:val="0"/>
              <w:spacing w:after="0"/>
              <w:jc w:val="left"/>
              <w:rPr>
                <w:rFonts w:ascii="Myriad Pro" w:hAnsi="Myriad Pro"/>
                <w:szCs w:val="22"/>
                <w:lang w:val="el-GR"/>
              </w:rPr>
            </w:pPr>
          </w:p>
          <w:p w:rsidR="0025331D" w:rsidRPr="00B309DD" w:rsidRDefault="0025331D" w:rsidP="0025331D">
            <w:pPr>
              <w:snapToGrid w:val="0"/>
              <w:spacing w:after="0"/>
              <w:jc w:val="left"/>
              <w:rPr>
                <w:rFonts w:ascii="Myriad Pro" w:hAnsi="Myriad Pro"/>
                <w:szCs w:val="22"/>
                <w:lang w:val="el-GR"/>
              </w:rPr>
            </w:pPr>
          </w:p>
          <w:p w:rsidR="0025331D" w:rsidRPr="00B309DD" w:rsidRDefault="0025331D" w:rsidP="0025331D">
            <w:pPr>
              <w:snapToGrid w:val="0"/>
              <w:spacing w:after="0"/>
              <w:jc w:val="left"/>
              <w:rPr>
                <w:rFonts w:ascii="Myriad Pro" w:hAnsi="Myriad Pro"/>
                <w:szCs w:val="22"/>
                <w:lang w:val="el-GR"/>
              </w:rPr>
            </w:pPr>
          </w:p>
          <w:p w:rsidR="0025331D" w:rsidRPr="00B309DD" w:rsidRDefault="0025331D" w:rsidP="0025331D">
            <w:pPr>
              <w:snapToGrid w:val="0"/>
              <w:spacing w:after="0"/>
              <w:jc w:val="left"/>
              <w:rPr>
                <w:rFonts w:ascii="Myriad Pro" w:hAnsi="Myriad Pro"/>
                <w:szCs w:val="22"/>
                <w:lang w:val="el-GR"/>
              </w:rPr>
            </w:pPr>
          </w:p>
          <w:p w:rsidR="0025331D" w:rsidRPr="00B309DD" w:rsidRDefault="0025331D" w:rsidP="0025331D">
            <w:pPr>
              <w:spacing w:after="0"/>
              <w:jc w:val="left"/>
              <w:rPr>
                <w:rFonts w:ascii="Myriad Pro" w:hAnsi="Myriad Pro"/>
                <w:szCs w:val="22"/>
                <w:lang w:val="el-GR"/>
              </w:rPr>
            </w:pPr>
          </w:p>
          <w:p w:rsidR="0025331D" w:rsidRPr="00B309DD" w:rsidRDefault="0025331D" w:rsidP="0025331D">
            <w:pPr>
              <w:spacing w:after="0"/>
              <w:jc w:val="left"/>
              <w:rPr>
                <w:rFonts w:ascii="Myriad Pro" w:hAnsi="Myriad Pro"/>
                <w:szCs w:val="22"/>
                <w:lang w:val="el-GR"/>
              </w:rPr>
            </w:pPr>
          </w:p>
          <w:p w:rsidR="0025331D" w:rsidRPr="00B309DD" w:rsidRDefault="0025331D" w:rsidP="0025331D">
            <w:pPr>
              <w:spacing w:after="0"/>
              <w:jc w:val="left"/>
              <w:rPr>
                <w:rFonts w:ascii="Myriad Pro" w:hAnsi="Myriad Pro"/>
                <w:szCs w:val="22"/>
                <w:lang w:val="el-GR"/>
              </w:rPr>
            </w:pPr>
          </w:p>
          <w:p w:rsidR="0025331D" w:rsidRPr="00B309DD" w:rsidRDefault="0025331D" w:rsidP="0025331D">
            <w:pPr>
              <w:spacing w:after="0"/>
              <w:jc w:val="left"/>
              <w:rPr>
                <w:rFonts w:ascii="Myriad Pro" w:hAnsi="Myriad Pro"/>
                <w:szCs w:val="22"/>
                <w:lang w:val="el-GR"/>
              </w:rPr>
            </w:pPr>
          </w:p>
          <w:p w:rsidR="0025331D" w:rsidRPr="00B309DD" w:rsidRDefault="0025331D" w:rsidP="0025331D">
            <w:pPr>
              <w:spacing w:after="0"/>
              <w:jc w:val="left"/>
              <w:rPr>
                <w:rFonts w:ascii="Myriad Pro" w:hAnsi="Myriad Pro"/>
                <w:szCs w:val="22"/>
                <w:lang w:val="el-GR"/>
              </w:rPr>
            </w:pPr>
            <w:r w:rsidRPr="00B309DD">
              <w:rPr>
                <w:rFonts w:ascii="Myriad Pro" w:hAnsi="Myriad Pro"/>
                <w:szCs w:val="22"/>
                <w:lang w:val="el-GR"/>
              </w:rPr>
              <w:t>-[.......................]</w:t>
            </w:r>
          </w:p>
          <w:p w:rsidR="0025331D" w:rsidRPr="00B309DD" w:rsidRDefault="0025331D" w:rsidP="0025331D">
            <w:pPr>
              <w:spacing w:after="0"/>
              <w:jc w:val="left"/>
              <w:rPr>
                <w:rFonts w:ascii="Myriad Pro" w:hAnsi="Myriad Pro"/>
                <w:szCs w:val="22"/>
                <w:lang w:val="el-GR"/>
              </w:rPr>
            </w:pPr>
            <w:r w:rsidRPr="00B309DD">
              <w:rPr>
                <w:rFonts w:ascii="Myriad Pro" w:hAnsi="Myriad Pro"/>
                <w:szCs w:val="22"/>
                <w:lang w:val="el-GR"/>
              </w:rPr>
              <w:t>-[.......................]</w:t>
            </w:r>
          </w:p>
          <w:p w:rsidR="0025331D" w:rsidRPr="00B309DD" w:rsidRDefault="0025331D" w:rsidP="0025331D">
            <w:pPr>
              <w:spacing w:after="0"/>
              <w:jc w:val="left"/>
              <w:rPr>
                <w:rFonts w:ascii="Myriad Pro" w:hAnsi="Myriad Pro"/>
                <w:szCs w:val="22"/>
                <w:lang w:val="el-GR"/>
              </w:rPr>
            </w:pPr>
          </w:p>
          <w:p w:rsidR="0025331D" w:rsidRPr="00B309DD" w:rsidRDefault="0025331D" w:rsidP="0025331D">
            <w:pPr>
              <w:spacing w:after="0"/>
              <w:jc w:val="left"/>
              <w:rPr>
                <w:rFonts w:ascii="Myriad Pro" w:hAnsi="Myriad Pro"/>
                <w:szCs w:val="22"/>
                <w:lang w:val="el-GR"/>
              </w:rPr>
            </w:pPr>
          </w:p>
          <w:p w:rsidR="0025331D" w:rsidRPr="00B309DD" w:rsidRDefault="0025331D" w:rsidP="0025331D">
            <w:pPr>
              <w:spacing w:after="0"/>
              <w:jc w:val="left"/>
              <w:rPr>
                <w:rFonts w:ascii="Myriad Pro" w:hAnsi="Myriad Pro"/>
                <w:szCs w:val="22"/>
                <w:lang w:val="el-GR"/>
              </w:rPr>
            </w:pPr>
          </w:p>
          <w:p w:rsidR="0025331D" w:rsidRPr="00B309DD" w:rsidRDefault="0025331D" w:rsidP="0025331D">
            <w:pPr>
              <w:spacing w:after="0"/>
              <w:jc w:val="left"/>
              <w:rPr>
                <w:rFonts w:ascii="Myriad Pro" w:hAnsi="Myriad Pro"/>
                <w:i/>
                <w:szCs w:val="22"/>
                <w:lang w:val="el-GR"/>
              </w:rPr>
            </w:pPr>
          </w:p>
          <w:p w:rsidR="0025331D" w:rsidRPr="00B309DD" w:rsidRDefault="0025331D" w:rsidP="0025331D">
            <w:pPr>
              <w:spacing w:after="0"/>
              <w:jc w:val="left"/>
              <w:rPr>
                <w:rFonts w:ascii="Myriad Pro" w:hAnsi="Myriad Pro"/>
                <w:i/>
                <w:szCs w:val="22"/>
                <w:lang w:val="el-GR"/>
              </w:rPr>
            </w:pPr>
          </w:p>
          <w:p w:rsidR="0025331D" w:rsidRPr="00B309DD" w:rsidRDefault="0025331D" w:rsidP="0025331D">
            <w:pPr>
              <w:spacing w:after="0"/>
              <w:jc w:val="left"/>
              <w:rPr>
                <w:rFonts w:ascii="Myriad Pro" w:hAnsi="Myriad Pro"/>
                <w:i/>
                <w:szCs w:val="22"/>
                <w:lang w:val="el-GR"/>
              </w:rPr>
            </w:pPr>
          </w:p>
          <w:p w:rsidR="0025331D" w:rsidRPr="00B309DD" w:rsidRDefault="0025331D" w:rsidP="0025331D">
            <w:pPr>
              <w:spacing w:after="0"/>
              <w:jc w:val="left"/>
              <w:rPr>
                <w:rFonts w:ascii="Myriad Pro" w:hAnsi="Myriad Pro"/>
                <w:szCs w:val="22"/>
                <w:lang w:val="el-GR"/>
              </w:rPr>
            </w:pPr>
            <w:r w:rsidRPr="00B309DD">
              <w:rPr>
                <w:rFonts w:ascii="Myriad Pro" w:hAnsi="Myriad Pro"/>
                <w:i/>
                <w:szCs w:val="22"/>
                <w:lang w:val="el-GR"/>
              </w:rPr>
              <w:t>(διαδικτυακή διεύθυνση, αρχή ή φορέας έκδοσης, επακριβή στοιχεία αναφοράς των εγγράφων): [……][……][……]</w:t>
            </w:r>
          </w:p>
        </w:tc>
      </w:tr>
      <w:tr w:rsidR="0025331D" w:rsidRPr="00B309DD" w:rsidTr="0025331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b/>
                <w:szCs w:val="22"/>
                <w:lang w:val="el-GR"/>
              </w:rPr>
            </w:pPr>
            <w:r w:rsidRPr="00B309DD">
              <w:rPr>
                <w:rStyle w:val="NormalBoldChar"/>
                <w:rFonts w:ascii="Myriad Pro" w:eastAsia="Calibri" w:hAnsi="Myriad Pro"/>
                <w:b w:val="0"/>
                <w:sz w:val="22"/>
                <w:szCs w:val="22"/>
              </w:rPr>
              <w:t xml:space="preserve">Έχει διαπράξει ο </w:t>
            </w:r>
            <w:r w:rsidRPr="00B309DD">
              <w:rPr>
                <w:rFonts w:ascii="Myriad Pro" w:hAnsi="Myriad Pro"/>
                <w:szCs w:val="22"/>
                <w:lang w:val="el-GR"/>
              </w:rPr>
              <w:t xml:space="preserve">οικονομικός φορέας </w:t>
            </w:r>
            <w:r w:rsidRPr="00B309DD">
              <w:rPr>
                <w:rFonts w:ascii="Myriad Pro" w:hAnsi="Myriad Pro"/>
                <w:b/>
                <w:szCs w:val="22"/>
                <w:lang w:val="el-GR"/>
              </w:rPr>
              <w:t>σοβαρό επαγγελματικό παράπτωμα</w:t>
            </w:r>
            <w:r w:rsidRPr="00B309DD">
              <w:rPr>
                <w:rStyle w:val="ac"/>
                <w:rFonts w:ascii="Myriad Pro" w:hAnsi="Myriad Pro"/>
                <w:szCs w:val="22"/>
              </w:rPr>
              <w:endnoteReference w:id="27"/>
            </w:r>
            <w:r w:rsidRPr="00B309DD">
              <w:rPr>
                <w:rFonts w:ascii="Myriad Pro" w:hAnsi="Myriad Pro"/>
                <w:szCs w:val="22"/>
                <w:lang w:val="el-GR"/>
              </w:rPr>
              <w:t>;</w:t>
            </w:r>
          </w:p>
          <w:p w:rsidR="0025331D" w:rsidRPr="00B309DD" w:rsidRDefault="0025331D" w:rsidP="0025331D">
            <w:pPr>
              <w:spacing w:after="0"/>
              <w:rPr>
                <w:rFonts w:ascii="Myriad Pro" w:hAnsi="Myriad Pro"/>
                <w:szCs w:val="22"/>
                <w:lang w:val="el-GR"/>
              </w:rPr>
            </w:pPr>
            <w:r w:rsidRPr="00B309DD">
              <w:rPr>
                <w:rFonts w:ascii="Myriad Pro" w:hAnsi="Myriad Pro"/>
                <w:b/>
                <w:szCs w:val="22"/>
                <w:lang w:val="el-GR"/>
              </w:rPr>
              <w:t>Εάν ναι</w:t>
            </w:r>
            <w:r w:rsidRPr="00B309DD">
              <w:rPr>
                <w:rFonts w:ascii="Myriad Pro" w:hAnsi="Myriad Pro"/>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jc w:val="left"/>
              <w:rPr>
                <w:rFonts w:ascii="Myriad Pro" w:hAnsi="Myriad Pro"/>
                <w:szCs w:val="22"/>
              </w:rPr>
            </w:pPr>
            <w:r w:rsidRPr="00B309DD">
              <w:rPr>
                <w:rFonts w:ascii="Myriad Pro" w:hAnsi="Myriad Pro"/>
                <w:szCs w:val="22"/>
              </w:rPr>
              <w:t>[] Ναι [] Όχι</w:t>
            </w:r>
          </w:p>
          <w:p w:rsidR="0025331D" w:rsidRPr="00B309DD" w:rsidRDefault="0025331D" w:rsidP="0025331D">
            <w:pPr>
              <w:spacing w:after="0"/>
              <w:rPr>
                <w:rFonts w:ascii="Myriad Pro" w:hAnsi="Myriad Pro"/>
                <w:szCs w:val="22"/>
              </w:rPr>
            </w:pPr>
          </w:p>
          <w:p w:rsidR="0025331D" w:rsidRPr="00B309DD" w:rsidRDefault="0025331D" w:rsidP="0025331D">
            <w:pPr>
              <w:spacing w:after="0"/>
              <w:rPr>
                <w:rFonts w:ascii="Myriad Pro" w:hAnsi="Myriad Pro"/>
                <w:szCs w:val="22"/>
              </w:rPr>
            </w:pPr>
            <w:r w:rsidRPr="00B309DD">
              <w:rPr>
                <w:rFonts w:ascii="Myriad Pro" w:hAnsi="Myriad Pro"/>
                <w:szCs w:val="22"/>
              </w:rPr>
              <w:t>[.......................]</w:t>
            </w:r>
          </w:p>
        </w:tc>
      </w:tr>
      <w:tr w:rsidR="0025331D" w:rsidRPr="00B309DD" w:rsidTr="0025331D">
        <w:trPr>
          <w:trHeight w:val="257"/>
          <w:jc w:val="center"/>
        </w:trPr>
        <w:tc>
          <w:tcPr>
            <w:tcW w:w="4479" w:type="dxa"/>
            <w:vMerge/>
            <w:tcBorders>
              <w:left w:val="single" w:sz="4" w:space="0" w:color="000000"/>
              <w:bottom w:val="single" w:sz="4" w:space="0" w:color="000000"/>
            </w:tcBorders>
            <w:shd w:val="clear" w:color="auto" w:fill="auto"/>
          </w:tcPr>
          <w:p w:rsidR="0025331D" w:rsidRPr="00B309DD" w:rsidRDefault="0025331D" w:rsidP="0025331D">
            <w:pPr>
              <w:snapToGrid w:val="0"/>
              <w:spacing w:after="0"/>
              <w:rPr>
                <w:rFonts w:ascii="Myriad Pro" w:hAnsi="Myriad Pro"/>
                <w:szCs w:val="22"/>
              </w:rPr>
            </w:pPr>
          </w:p>
        </w:tc>
        <w:tc>
          <w:tcPr>
            <w:tcW w:w="4479" w:type="dxa"/>
            <w:tcBorders>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b/>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b/>
                <w:szCs w:val="22"/>
                <w:lang w:val="el-GR"/>
              </w:rPr>
              <w:t>Εάν ναι</w:t>
            </w:r>
            <w:r w:rsidRPr="00B309DD">
              <w:rPr>
                <w:rFonts w:ascii="Myriad Pro" w:hAnsi="Myriad Pro"/>
                <w:szCs w:val="22"/>
                <w:lang w:val="el-GR"/>
              </w:rPr>
              <w:t xml:space="preserve">, έχει λάβει ο οικονομικός φορέας μέτρα αυτοκάθαρσης; </w:t>
            </w:r>
          </w:p>
          <w:p w:rsidR="0025331D" w:rsidRPr="00B309DD" w:rsidRDefault="0025331D" w:rsidP="0025331D">
            <w:pPr>
              <w:spacing w:after="0"/>
              <w:jc w:val="left"/>
              <w:rPr>
                <w:rFonts w:ascii="Myriad Pro" w:hAnsi="Myriad Pro"/>
                <w:b/>
                <w:szCs w:val="22"/>
                <w:lang w:val="el-GR"/>
              </w:rPr>
            </w:pPr>
            <w:r w:rsidRPr="00B309DD">
              <w:rPr>
                <w:rFonts w:ascii="Myriad Pro" w:hAnsi="Myriad Pro"/>
                <w:szCs w:val="22"/>
                <w:lang w:val="el-GR"/>
              </w:rPr>
              <w:t>[] Ναι [] Όχι</w:t>
            </w:r>
          </w:p>
          <w:p w:rsidR="0025331D" w:rsidRPr="00B309DD" w:rsidRDefault="0025331D" w:rsidP="0025331D">
            <w:pPr>
              <w:spacing w:after="0"/>
              <w:jc w:val="left"/>
              <w:rPr>
                <w:rFonts w:ascii="Myriad Pro" w:hAnsi="Myriad Pro"/>
                <w:szCs w:val="22"/>
                <w:lang w:val="el-GR"/>
              </w:rPr>
            </w:pPr>
            <w:r w:rsidRPr="00B309DD">
              <w:rPr>
                <w:rFonts w:ascii="Myriad Pro" w:hAnsi="Myriad Pro"/>
                <w:b/>
                <w:szCs w:val="22"/>
                <w:lang w:val="el-GR"/>
              </w:rPr>
              <w:t>Εάν το έχει πράξει,</w:t>
            </w:r>
            <w:r w:rsidRPr="00B309DD">
              <w:rPr>
                <w:rFonts w:ascii="Myriad Pro" w:hAnsi="Myriad Pro"/>
                <w:szCs w:val="22"/>
                <w:lang w:val="el-GR"/>
              </w:rPr>
              <w:t xml:space="preserve"> περιγράψτε τα μέτρα που λήφθηκαν: </w:t>
            </w:r>
          </w:p>
          <w:p w:rsidR="0025331D" w:rsidRPr="00B309DD" w:rsidRDefault="0025331D" w:rsidP="0025331D">
            <w:pPr>
              <w:spacing w:after="0"/>
              <w:jc w:val="left"/>
              <w:rPr>
                <w:rFonts w:ascii="Myriad Pro" w:hAnsi="Myriad Pro"/>
                <w:szCs w:val="22"/>
              </w:rPr>
            </w:pPr>
            <w:r w:rsidRPr="00B309DD">
              <w:rPr>
                <w:rFonts w:ascii="Myriad Pro" w:hAnsi="Myriad Pro"/>
                <w:szCs w:val="22"/>
              </w:rPr>
              <w:t>[..........……]</w:t>
            </w:r>
          </w:p>
        </w:tc>
      </w:tr>
      <w:tr w:rsidR="0025331D" w:rsidRPr="00B309DD" w:rsidTr="0025331D">
        <w:trPr>
          <w:trHeight w:val="1544"/>
          <w:jc w:val="center"/>
        </w:trPr>
        <w:tc>
          <w:tcPr>
            <w:tcW w:w="4479" w:type="dxa"/>
            <w:vMerge w:val="restart"/>
            <w:tcBorders>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b/>
                <w:szCs w:val="22"/>
                <w:lang w:val="el-GR"/>
              </w:rPr>
            </w:pPr>
            <w:r w:rsidRPr="00B309DD">
              <w:rPr>
                <w:rStyle w:val="NormalBoldChar"/>
                <w:rFonts w:ascii="Myriad Pro" w:eastAsia="Calibri" w:hAnsi="Myriad Pro"/>
                <w:b w:val="0"/>
                <w:sz w:val="22"/>
                <w:szCs w:val="22"/>
              </w:rPr>
              <w:lastRenderedPageBreak/>
              <w:t>Έχει συνάψει</w:t>
            </w:r>
            <w:r w:rsidRPr="00B309DD">
              <w:rPr>
                <w:rFonts w:ascii="Myriad Pro" w:hAnsi="Myriad Pro"/>
                <w:szCs w:val="22"/>
                <w:lang w:val="el-GR"/>
              </w:rPr>
              <w:t xml:space="preserve"> ο οικονομικός φορέας </w:t>
            </w:r>
            <w:r w:rsidRPr="00B309DD">
              <w:rPr>
                <w:rFonts w:ascii="Myriad Pro" w:hAnsi="Myriad Pro"/>
                <w:b/>
                <w:szCs w:val="22"/>
                <w:lang w:val="el-GR"/>
              </w:rPr>
              <w:t>συμφωνίες</w:t>
            </w:r>
            <w:r w:rsidRPr="00B309DD">
              <w:rPr>
                <w:rFonts w:ascii="Myriad Pro" w:hAnsi="Myriad Pro"/>
                <w:szCs w:val="22"/>
                <w:lang w:val="el-GR"/>
              </w:rPr>
              <w:t xml:space="preserve"> με άλλους οικονομικούς φορείς </w:t>
            </w:r>
            <w:r w:rsidRPr="00B309DD">
              <w:rPr>
                <w:rFonts w:ascii="Myriad Pro" w:hAnsi="Myriad Pro"/>
                <w:b/>
                <w:szCs w:val="22"/>
                <w:lang w:val="el-GR"/>
              </w:rPr>
              <w:t>με σκοπό τη στρέβλωση του ανταγωνισμού</w:t>
            </w:r>
            <w:r w:rsidRPr="00B309DD">
              <w:rPr>
                <w:rFonts w:ascii="Myriad Pro" w:hAnsi="Myriad Pro"/>
                <w:szCs w:val="22"/>
                <w:lang w:val="el-GR"/>
              </w:rPr>
              <w:t>;</w:t>
            </w:r>
          </w:p>
          <w:p w:rsidR="0025331D" w:rsidRPr="00B309DD" w:rsidRDefault="0025331D" w:rsidP="0025331D">
            <w:pPr>
              <w:spacing w:after="0"/>
              <w:rPr>
                <w:rFonts w:ascii="Myriad Pro" w:hAnsi="Myriad Pro"/>
                <w:szCs w:val="22"/>
                <w:lang w:val="el-GR"/>
              </w:rPr>
            </w:pPr>
            <w:r w:rsidRPr="00B309DD">
              <w:rPr>
                <w:rFonts w:ascii="Myriad Pro" w:hAnsi="Myriad Pro"/>
                <w:b/>
                <w:szCs w:val="22"/>
                <w:lang w:val="el-GR"/>
              </w:rPr>
              <w:t>Εάν ναι</w:t>
            </w:r>
            <w:r w:rsidRPr="00B309DD">
              <w:rPr>
                <w:rFonts w:ascii="Myriad Pro" w:hAnsi="Myriad Pro"/>
                <w:szCs w:val="22"/>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5331D" w:rsidRPr="00B309DD" w:rsidRDefault="0025331D" w:rsidP="0025331D">
            <w:pPr>
              <w:spacing w:after="0"/>
              <w:jc w:val="left"/>
              <w:rPr>
                <w:rFonts w:ascii="Myriad Pro" w:hAnsi="Myriad Pro"/>
                <w:szCs w:val="22"/>
              </w:rPr>
            </w:pPr>
            <w:r w:rsidRPr="00B309DD">
              <w:rPr>
                <w:rFonts w:ascii="Myriad Pro" w:hAnsi="Myriad Pro"/>
                <w:szCs w:val="22"/>
              </w:rPr>
              <w:t>[] Ναι [] Όχι</w:t>
            </w: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r w:rsidRPr="00B309DD">
              <w:rPr>
                <w:rFonts w:ascii="Myriad Pro" w:hAnsi="Myriad Pro"/>
                <w:szCs w:val="22"/>
              </w:rPr>
              <w:t>[…...........]</w:t>
            </w:r>
          </w:p>
        </w:tc>
      </w:tr>
      <w:tr w:rsidR="0025331D" w:rsidRPr="00B309DD" w:rsidTr="0025331D">
        <w:trPr>
          <w:trHeight w:val="514"/>
          <w:jc w:val="center"/>
        </w:trPr>
        <w:tc>
          <w:tcPr>
            <w:tcW w:w="4479" w:type="dxa"/>
            <w:vMerge/>
            <w:tcBorders>
              <w:left w:val="single" w:sz="4" w:space="0" w:color="000000"/>
              <w:bottom w:val="single" w:sz="4" w:space="0" w:color="000000"/>
            </w:tcBorders>
            <w:shd w:val="clear" w:color="auto" w:fill="auto"/>
          </w:tcPr>
          <w:p w:rsidR="0025331D" w:rsidRPr="00B309DD" w:rsidRDefault="0025331D" w:rsidP="0025331D">
            <w:pPr>
              <w:snapToGrid w:val="0"/>
              <w:spacing w:after="0"/>
              <w:rPr>
                <w:rFonts w:ascii="Myriad Pro" w:hAnsi="Myriad Pro"/>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b/>
                <w:szCs w:val="22"/>
                <w:lang w:val="el-GR"/>
              </w:rPr>
              <w:t>Εάν ναι</w:t>
            </w:r>
            <w:r w:rsidRPr="00B309DD">
              <w:rPr>
                <w:rFonts w:ascii="Myriad Pro" w:hAnsi="Myriad Pro"/>
                <w:szCs w:val="22"/>
                <w:lang w:val="el-GR"/>
              </w:rPr>
              <w:t xml:space="preserve">, έχει λάβει ο οικονομικός φορέας μέτρα αυτοκάθαρσης; </w:t>
            </w:r>
          </w:p>
          <w:p w:rsidR="0025331D" w:rsidRPr="00B309DD" w:rsidRDefault="0025331D" w:rsidP="0025331D">
            <w:pPr>
              <w:spacing w:after="0"/>
              <w:jc w:val="left"/>
              <w:rPr>
                <w:rFonts w:ascii="Myriad Pro" w:hAnsi="Myriad Pro"/>
                <w:b/>
                <w:szCs w:val="22"/>
                <w:lang w:val="el-GR"/>
              </w:rPr>
            </w:pPr>
            <w:r w:rsidRPr="00B309DD">
              <w:rPr>
                <w:rFonts w:ascii="Myriad Pro" w:hAnsi="Myriad Pro"/>
                <w:szCs w:val="22"/>
                <w:lang w:val="el-GR"/>
              </w:rPr>
              <w:t>[] Ναι [] Όχι</w:t>
            </w:r>
          </w:p>
          <w:p w:rsidR="0025331D" w:rsidRPr="00B309DD" w:rsidRDefault="0025331D" w:rsidP="0025331D">
            <w:pPr>
              <w:spacing w:after="0"/>
              <w:jc w:val="left"/>
              <w:rPr>
                <w:rFonts w:ascii="Myriad Pro" w:hAnsi="Myriad Pro"/>
                <w:szCs w:val="22"/>
                <w:lang w:val="el-GR"/>
              </w:rPr>
            </w:pPr>
            <w:r w:rsidRPr="00B309DD">
              <w:rPr>
                <w:rFonts w:ascii="Myriad Pro" w:hAnsi="Myriad Pro"/>
                <w:b/>
                <w:szCs w:val="22"/>
                <w:lang w:val="el-GR"/>
              </w:rPr>
              <w:t>Εάν το έχει πράξει,</w:t>
            </w:r>
            <w:r w:rsidRPr="00B309DD">
              <w:rPr>
                <w:rFonts w:ascii="Myriad Pro" w:hAnsi="Myriad Pro"/>
                <w:szCs w:val="22"/>
                <w:lang w:val="el-GR"/>
              </w:rPr>
              <w:t xml:space="preserve"> περιγράψτε τα μέτρα που λήφθηκαν:</w:t>
            </w:r>
          </w:p>
          <w:p w:rsidR="0025331D" w:rsidRPr="00B309DD" w:rsidRDefault="0025331D" w:rsidP="0025331D">
            <w:pPr>
              <w:spacing w:after="0"/>
              <w:jc w:val="left"/>
              <w:rPr>
                <w:rFonts w:ascii="Myriad Pro" w:hAnsi="Myriad Pro"/>
                <w:szCs w:val="22"/>
              </w:rPr>
            </w:pPr>
            <w:r w:rsidRPr="00B309DD">
              <w:rPr>
                <w:rFonts w:ascii="Myriad Pro" w:hAnsi="Myriad Pro"/>
                <w:szCs w:val="22"/>
              </w:rPr>
              <w:t>[……]</w:t>
            </w:r>
          </w:p>
        </w:tc>
      </w:tr>
      <w:tr w:rsidR="0025331D" w:rsidRPr="00B309DD" w:rsidTr="0025331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b/>
                <w:szCs w:val="22"/>
                <w:lang w:val="el-GR"/>
              </w:rPr>
            </w:pPr>
            <w:r w:rsidRPr="00B309DD">
              <w:rPr>
                <w:rStyle w:val="NormalBoldChar"/>
                <w:rFonts w:ascii="Myriad Pro" w:eastAsia="Calibri" w:hAnsi="Myriad Pro"/>
                <w:b w:val="0"/>
                <w:sz w:val="22"/>
                <w:szCs w:val="22"/>
              </w:rPr>
              <w:t xml:space="preserve">Γνωρίζει ο οικονομικός φορέας την ύπαρξη τυχόν </w:t>
            </w:r>
            <w:r w:rsidRPr="00B309DD">
              <w:rPr>
                <w:rFonts w:ascii="Myriad Pro" w:hAnsi="Myriad Pro"/>
                <w:b/>
                <w:szCs w:val="22"/>
                <w:lang w:val="el-GR"/>
              </w:rPr>
              <w:t>σύγκρουσης συμφερόντων</w:t>
            </w:r>
            <w:r w:rsidRPr="00B309DD">
              <w:rPr>
                <w:rStyle w:val="a4"/>
                <w:rFonts w:ascii="Myriad Pro" w:hAnsi="Myriad Pro"/>
                <w:b/>
                <w:szCs w:val="22"/>
              </w:rPr>
              <w:endnoteReference w:id="28"/>
            </w:r>
            <w:r w:rsidRPr="00B309DD">
              <w:rPr>
                <w:rFonts w:ascii="Myriad Pro" w:hAnsi="Myriad Pro"/>
                <w:szCs w:val="22"/>
                <w:lang w:val="el-GR"/>
              </w:rPr>
              <w:t>, λόγω της συμμετοχής του στη διαδικασία ανάθεσης της σύμβασης;</w:t>
            </w:r>
          </w:p>
          <w:p w:rsidR="0025331D" w:rsidRPr="00B309DD" w:rsidRDefault="0025331D" w:rsidP="0025331D">
            <w:pPr>
              <w:spacing w:after="0"/>
              <w:rPr>
                <w:rFonts w:ascii="Myriad Pro" w:hAnsi="Myriad Pro"/>
                <w:szCs w:val="22"/>
                <w:lang w:val="el-GR"/>
              </w:rPr>
            </w:pPr>
            <w:r w:rsidRPr="00B309DD">
              <w:rPr>
                <w:rFonts w:ascii="Myriad Pro" w:hAnsi="Myriad Pro"/>
                <w:b/>
                <w:szCs w:val="22"/>
                <w:lang w:val="el-GR"/>
              </w:rPr>
              <w:t>Εάν ναι</w:t>
            </w:r>
            <w:r w:rsidRPr="00B309DD">
              <w:rPr>
                <w:rFonts w:ascii="Myriad Pro" w:hAnsi="Myriad Pro"/>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jc w:val="left"/>
              <w:rPr>
                <w:rFonts w:ascii="Myriad Pro" w:hAnsi="Myriad Pro"/>
                <w:szCs w:val="22"/>
              </w:rPr>
            </w:pPr>
            <w:r w:rsidRPr="00B309DD">
              <w:rPr>
                <w:rFonts w:ascii="Myriad Pro" w:hAnsi="Myriad Pro"/>
                <w:szCs w:val="22"/>
              </w:rPr>
              <w:t>[] Ναι [] Όχι</w:t>
            </w: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r w:rsidRPr="00B309DD">
              <w:rPr>
                <w:rFonts w:ascii="Myriad Pro" w:hAnsi="Myriad Pro"/>
                <w:szCs w:val="22"/>
              </w:rPr>
              <w:t>[.........…]</w:t>
            </w:r>
          </w:p>
        </w:tc>
      </w:tr>
      <w:tr w:rsidR="0025331D" w:rsidRPr="00B309DD" w:rsidTr="0025331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b/>
                <w:szCs w:val="22"/>
                <w:lang w:val="el-GR"/>
              </w:rPr>
            </w:pPr>
            <w:r w:rsidRPr="00B309DD">
              <w:rPr>
                <w:rStyle w:val="NormalBoldChar"/>
                <w:rFonts w:ascii="Myriad Pro" w:eastAsia="Calibri" w:hAnsi="Myriad Pro"/>
                <w:b w:val="0"/>
                <w:sz w:val="22"/>
                <w:szCs w:val="22"/>
              </w:rPr>
              <w:t xml:space="preserve">Έχει παράσχει ο οικονομικός φορέας ή </w:t>
            </w:r>
            <w:r w:rsidRPr="00B309DD">
              <w:rPr>
                <w:rFonts w:ascii="Myriad Pro" w:hAnsi="Myriad Pro"/>
                <w:szCs w:val="22"/>
                <w:lang w:val="el-GR"/>
              </w:rPr>
              <w:t xml:space="preserve">επιχείρηση συνδεδεμένη με αυτόν </w:t>
            </w:r>
            <w:r w:rsidRPr="00B309DD">
              <w:rPr>
                <w:rFonts w:ascii="Myriad Pro" w:hAnsi="Myriad Pro"/>
                <w:b/>
                <w:szCs w:val="22"/>
                <w:lang w:val="el-GR"/>
              </w:rPr>
              <w:t>συμβουλές</w:t>
            </w:r>
            <w:r w:rsidRPr="00B309DD">
              <w:rPr>
                <w:rFonts w:ascii="Myriad Pro" w:hAnsi="Myriad Pro"/>
                <w:szCs w:val="22"/>
                <w:lang w:val="el-GR"/>
              </w:rPr>
              <w:t xml:space="preserve"> στην αναθέτουσα αρχή ή στον αναθέτοντα φορέα ή έχει με άλλο τρόπο </w:t>
            </w:r>
            <w:r w:rsidRPr="00B309DD">
              <w:rPr>
                <w:rFonts w:ascii="Myriad Pro" w:hAnsi="Myriad Pro"/>
                <w:b/>
                <w:szCs w:val="22"/>
                <w:lang w:val="el-GR"/>
              </w:rPr>
              <w:t>αναμειχθεί στην προετοιμασία</w:t>
            </w:r>
            <w:r w:rsidRPr="00B309DD">
              <w:rPr>
                <w:rFonts w:ascii="Myriad Pro" w:hAnsi="Myriad Pro"/>
                <w:szCs w:val="22"/>
                <w:lang w:val="el-GR"/>
              </w:rPr>
              <w:t xml:space="preserve"> της διαδικασίας σύναψης της σύμβασης</w:t>
            </w:r>
            <w:r w:rsidRPr="00B309DD">
              <w:rPr>
                <w:rStyle w:val="ac"/>
                <w:rFonts w:ascii="Myriad Pro" w:hAnsi="Myriad Pro"/>
                <w:szCs w:val="22"/>
              </w:rPr>
              <w:endnoteReference w:id="29"/>
            </w:r>
            <w:r w:rsidRPr="00B309DD">
              <w:rPr>
                <w:rFonts w:ascii="Myriad Pro" w:hAnsi="Myriad Pro"/>
                <w:szCs w:val="22"/>
                <w:lang w:val="el-GR"/>
              </w:rPr>
              <w:t>;</w:t>
            </w:r>
          </w:p>
          <w:p w:rsidR="0025331D" w:rsidRPr="00B309DD" w:rsidRDefault="0025331D" w:rsidP="0025331D">
            <w:pPr>
              <w:spacing w:after="0"/>
              <w:rPr>
                <w:rFonts w:ascii="Myriad Pro" w:hAnsi="Myriad Pro"/>
                <w:szCs w:val="22"/>
                <w:lang w:val="el-GR"/>
              </w:rPr>
            </w:pPr>
            <w:r w:rsidRPr="00B309DD">
              <w:rPr>
                <w:rFonts w:ascii="Myriad Pro" w:hAnsi="Myriad Pro"/>
                <w:b/>
                <w:szCs w:val="22"/>
                <w:lang w:val="el-GR"/>
              </w:rPr>
              <w:t>Εάν ναι</w:t>
            </w:r>
            <w:r w:rsidRPr="00B309DD">
              <w:rPr>
                <w:rFonts w:ascii="Myriad Pro" w:hAnsi="Myriad Pro"/>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jc w:val="left"/>
              <w:rPr>
                <w:rFonts w:ascii="Myriad Pro" w:hAnsi="Myriad Pro"/>
                <w:szCs w:val="22"/>
              </w:rPr>
            </w:pPr>
            <w:r w:rsidRPr="00B309DD">
              <w:rPr>
                <w:rFonts w:ascii="Myriad Pro" w:hAnsi="Myriad Pro"/>
                <w:szCs w:val="22"/>
              </w:rPr>
              <w:t>[] Ναι [] Όχι</w:t>
            </w: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r w:rsidRPr="00B309DD">
              <w:rPr>
                <w:rFonts w:ascii="Myriad Pro" w:hAnsi="Myriad Pro"/>
                <w:szCs w:val="22"/>
              </w:rPr>
              <w:t>[...................…]</w:t>
            </w:r>
          </w:p>
        </w:tc>
      </w:tr>
      <w:tr w:rsidR="0025331D" w:rsidRPr="00B309DD" w:rsidTr="0025331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b/>
                <w:szCs w:val="22"/>
                <w:lang w:val="el-GR"/>
              </w:rPr>
            </w:pPr>
            <w:r w:rsidRPr="00B309DD">
              <w:rPr>
                <w:rFonts w:ascii="Myriad Pro" w:hAnsi="Myriad Pro"/>
                <w:szCs w:val="22"/>
                <w:lang w:val="el-GR"/>
              </w:rPr>
              <w:t>Έχει επιδείξει ο οικονομικός φορέας σοβαρή ή επαναλαμβανόμενη πλημμέλεια</w:t>
            </w:r>
            <w:r w:rsidRPr="00B309DD">
              <w:rPr>
                <w:rStyle w:val="ac"/>
                <w:rFonts w:ascii="Myriad Pro" w:hAnsi="Myriad Pro"/>
                <w:szCs w:val="22"/>
              </w:rPr>
              <w:endnoteReference w:id="30"/>
            </w:r>
            <w:r w:rsidRPr="00B309DD">
              <w:rPr>
                <w:rFonts w:ascii="Myriad Pro" w:hAnsi="Myriad Pro"/>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5331D" w:rsidRPr="00B309DD" w:rsidRDefault="0025331D" w:rsidP="0025331D">
            <w:pPr>
              <w:spacing w:after="0"/>
              <w:rPr>
                <w:rFonts w:ascii="Myriad Pro" w:hAnsi="Myriad Pro"/>
                <w:szCs w:val="22"/>
                <w:lang w:val="el-GR"/>
              </w:rPr>
            </w:pPr>
            <w:r w:rsidRPr="00B309DD">
              <w:rPr>
                <w:rFonts w:ascii="Myriad Pro" w:hAnsi="Myriad Pro"/>
                <w:b/>
                <w:szCs w:val="22"/>
                <w:lang w:val="el-GR"/>
              </w:rPr>
              <w:t>Εάν ναι</w:t>
            </w:r>
            <w:r w:rsidRPr="00B309DD">
              <w:rPr>
                <w:rFonts w:ascii="Myriad Pro" w:hAnsi="Myriad Pro"/>
                <w:szCs w:val="22"/>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jc w:val="left"/>
              <w:rPr>
                <w:rFonts w:ascii="Myriad Pro" w:hAnsi="Myriad Pro"/>
                <w:szCs w:val="22"/>
              </w:rPr>
            </w:pPr>
            <w:r w:rsidRPr="00B309DD">
              <w:rPr>
                <w:rFonts w:ascii="Myriad Pro" w:hAnsi="Myriad Pro"/>
                <w:szCs w:val="22"/>
              </w:rPr>
              <w:t>[] Ναι [] Όχι</w:t>
            </w: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p>
          <w:p w:rsidR="0025331D" w:rsidRPr="00B309DD" w:rsidRDefault="0025331D" w:rsidP="0025331D">
            <w:pPr>
              <w:spacing w:after="0"/>
              <w:jc w:val="left"/>
              <w:rPr>
                <w:rFonts w:ascii="Myriad Pro" w:hAnsi="Myriad Pro"/>
                <w:szCs w:val="22"/>
              </w:rPr>
            </w:pPr>
            <w:r w:rsidRPr="00B309DD">
              <w:rPr>
                <w:rFonts w:ascii="Myriad Pro" w:hAnsi="Myriad Pro"/>
                <w:szCs w:val="22"/>
              </w:rPr>
              <w:t>[….................]</w:t>
            </w:r>
          </w:p>
        </w:tc>
      </w:tr>
      <w:tr w:rsidR="0025331D" w:rsidRPr="00B309DD" w:rsidTr="0025331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5331D" w:rsidRPr="00B309DD" w:rsidRDefault="0025331D" w:rsidP="0025331D">
            <w:pPr>
              <w:snapToGrid w:val="0"/>
              <w:spacing w:after="0"/>
              <w:rPr>
                <w:rFonts w:ascii="Myriad Pro" w:hAnsi="Myriad Pro"/>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jc w:val="left"/>
              <w:rPr>
                <w:rFonts w:ascii="Myriad Pro" w:hAnsi="Myriad Pro"/>
                <w:szCs w:val="22"/>
                <w:lang w:val="el-GR"/>
              </w:rPr>
            </w:pPr>
            <w:r w:rsidRPr="00B309DD">
              <w:rPr>
                <w:rFonts w:ascii="Myriad Pro" w:hAnsi="Myriad Pro"/>
                <w:b/>
                <w:szCs w:val="22"/>
                <w:lang w:val="el-GR"/>
              </w:rPr>
              <w:t>Εάν ναι</w:t>
            </w:r>
            <w:r w:rsidRPr="00B309DD">
              <w:rPr>
                <w:rFonts w:ascii="Myriad Pro" w:hAnsi="Myriad Pro"/>
                <w:szCs w:val="22"/>
                <w:lang w:val="el-GR"/>
              </w:rPr>
              <w:t xml:space="preserve">, έχει λάβει ο οικονομικός φορέας μέτρα αυτοκάθαρσης; </w:t>
            </w:r>
          </w:p>
          <w:p w:rsidR="0025331D" w:rsidRPr="00B309DD" w:rsidRDefault="0025331D" w:rsidP="0025331D">
            <w:pPr>
              <w:spacing w:after="0"/>
              <w:jc w:val="left"/>
              <w:rPr>
                <w:rFonts w:ascii="Myriad Pro" w:hAnsi="Myriad Pro"/>
                <w:b/>
                <w:szCs w:val="22"/>
                <w:lang w:val="el-GR"/>
              </w:rPr>
            </w:pPr>
            <w:r w:rsidRPr="00B309DD">
              <w:rPr>
                <w:rFonts w:ascii="Myriad Pro" w:hAnsi="Myriad Pro"/>
                <w:szCs w:val="22"/>
                <w:lang w:val="el-GR"/>
              </w:rPr>
              <w:t>[] Ναι [] Όχι</w:t>
            </w:r>
          </w:p>
          <w:p w:rsidR="0025331D" w:rsidRPr="00B309DD" w:rsidRDefault="0025331D" w:rsidP="0025331D">
            <w:pPr>
              <w:spacing w:after="0"/>
              <w:jc w:val="left"/>
              <w:rPr>
                <w:rFonts w:ascii="Myriad Pro" w:hAnsi="Myriad Pro"/>
                <w:szCs w:val="22"/>
                <w:lang w:val="el-GR"/>
              </w:rPr>
            </w:pPr>
            <w:r w:rsidRPr="00B309DD">
              <w:rPr>
                <w:rFonts w:ascii="Myriad Pro" w:hAnsi="Myriad Pro"/>
                <w:b/>
                <w:szCs w:val="22"/>
                <w:lang w:val="el-GR"/>
              </w:rPr>
              <w:t>Εάν το έχει πράξει,</w:t>
            </w:r>
            <w:r w:rsidRPr="00B309DD">
              <w:rPr>
                <w:rFonts w:ascii="Myriad Pro" w:hAnsi="Myriad Pro"/>
                <w:szCs w:val="22"/>
                <w:lang w:val="el-GR"/>
              </w:rPr>
              <w:t xml:space="preserve"> περιγράψτε τα μέτρα που λήφθηκαν:</w:t>
            </w:r>
          </w:p>
          <w:p w:rsidR="0025331D" w:rsidRPr="00B309DD" w:rsidRDefault="0025331D" w:rsidP="0025331D">
            <w:pPr>
              <w:spacing w:after="0"/>
              <w:jc w:val="left"/>
              <w:rPr>
                <w:rFonts w:ascii="Myriad Pro" w:hAnsi="Myriad Pro"/>
                <w:szCs w:val="22"/>
              </w:rPr>
            </w:pPr>
            <w:r w:rsidRPr="00B309DD">
              <w:rPr>
                <w:rFonts w:ascii="Myriad Pro" w:hAnsi="Myriad Pro"/>
                <w:szCs w:val="22"/>
              </w:rPr>
              <w:t>[……]</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Μπορεί ο οικονομικός φορέας να επιβεβαιώσει ότι:</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β) δεν έχει αποκρύψει τις πληροφορίες αυτές,</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γ) ήταν σε θέση να υποβάλλει χωρίς καθυστέρηση τα δικαιολογητικά που </w:t>
            </w:r>
            <w:r w:rsidRPr="00B309DD">
              <w:rPr>
                <w:rFonts w:ascii="Myriad Pro" w:hAnsi="Myriad Pro"/>
                <w:szCs w:val="22"/>
                <w:lang w:val="el-GR"/>
              </w:rPr>
              <w:lastRenderedPageBreak/>
              <w:t xml:space="preserve">απαιτούνται από την αναθέτουσα αρχή/αναθέτοντα φορέα </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jc w:val="left"/>
              <w:rPr>
                <w:rFonts w:ascii="Myriad Pro" w:hAnsi="Myriad Pro"/>
                <w:szCs w:val="22"/>
              </w:rPr>
            </w:pPr>
            <w:r w:rsidRPr="00B309DD">
              <w:rPr>
                <w:rFonts w:ascii="Myriad Pro" w:hAnsi="Myriad Pro"/>
                <w:szCs w:val="22"/>
              </w:rPr>
              <w:lastRenderedPageBreak/>
              <w:t>[] Ναι [] Όχι</w:t>
            </w:r>
          </w:p>
        </w:tc>
      </w:tr>
    </w:tbl>
    <w:p w:rsidR="0025331D" w:rsidRPr="00B309DD" w:rsidRDefault="0025331D" w:rsidP="0025331D">
      <w:pPr>
        <w:pStyle w:val="ChapterTitle"/>
        <w:rPr>
          <w:rFonts w:ascii="Myriad Pro" w:hAnsi="Myriad Pro"/>
        </w:rPr>
      </w:pPr>
    </w:p>
    <w:p w:rsidR="0025331D" w:rsidRPr="00B309DD" w:rsidRDefault="0025331D" w:rsidP="0025331D">
      <w:pPr>
        <w:jc w:val="center"/>
        <w:rPr>
          <w:rFonts w:ascii="Myriad Pro" w:hAnsi="Myriad Pro"/>
          <w:b/>
          <w:bCs/>
          <w:szCs w:val="22"/>
        </w:rPr>
      </w:pPr>
    </w:p>
    <w:p w:rsidR="0025331D" w:rsidRPr="00B309DD" w:rsidRDefault="0025331D" w:rsidP="0025331D">
      <w:pPr>
        <w:pageBreakBefore/>
        <w:jc w:val="center"/>
        <w:rPr>
          <w:rFonts w:ascii="Myriad Pro" w:hAnsi="Myriad Pro"/>
          <w:b/>
          <w:i/>
          <w:szCs w:val="22"/>
        </w:rPr>
      </w:pPr>
      <w:r w:rsidRPr="00B309DD">
        <w:rPr>
          <w:rFonts w:ascii="Myriad Pro" w:hAnsi="Myriad Pro"/>
          <w:b/>
          <w:bCs/>
          <w:szCs w:val="22"/>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b/>
                <w:i/>
                <w:szCs w:val="22"/>
                <w:lang w:val="el-GR"/>
              </w:rPr>
            </w:pPr>
            <w:r w:rsidRPr="00B309DD">
              <w:rPr>
                <w:rFonts w:ascii="Myriad Pro" w:hAnsi="Myriad Pro"/>
                <w:b/>
                <w:i/>
                <w:szCs w:val="22"/>
                <w:lang w:val="el-GR"/>
              </w:rPr>
              <w:t>Ονομαστικοποίηση μετοχών εταιρειών που συνάπτουν δημόσιες συμβάσεις Άρθρο 8 παρ. 4 ν. 3310/2005</w:t>
            </w:r>
            <w:r w:rsidRPr="00B309DD">
              <w:rPr>
                <w:rStyle w:val="ac"/>
                <w:rFonts w:ascii="Myriad Pro" w:hAnsi="Myriad Pro"/>
                <w:szCs w:val="22"/>
              </w:rPr>
              <w:endnoteReference w:id="31"/>
            </w:r>
            <w:r w:rsidRPr="00B309DD">
              <w:rPr>
                <w:rFonts w:ascii="Myriad Pro" w:hAnsi="Myriad Pro"/>
                <w:b/>
                <w:i/>
                <w:szCs w:val="22"/>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b/>
                <w:i/>
                <w:szCs w:val="22"/>
              </w:rPr>
              <w:t>Απάντηση:</w:t>
            </w:r>
          </w:p>
        </w:tc>
      </w:tr>
      <w:tr w:rsidR="0025331D" w:rsidRPr="00B309DD" w:rsidTr="0025331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 Ναι [] Όχι </w:t>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jc w:val="left"/>
              <w:rPr>
                <w:rFonts w:ascii="Myriad Pro" w:hAnsi="Myriad Pro"/>
                <w:b/>
                <w:i/>
                <w:szCs w:val="22"/>
                <w:lang w:val="el-GR"/>
              </w:rPr>
            </w:pPr>
            <w:r w:rsidRPr="00B309DD">
              <w:rPr>
                <w:rFonts w:ascii="Myriad Pro" w:hAnsi="Myriad Pro"/>
                <w:i/>
                <w:szCs w:val="22"/>
                <w:lang w:val="el-GR"/>
              </w:rPr>
              <w:t>(διαδικτυακή διεύθυνση, αρχή ή φορέας έκδοσης, επακριβή στοιχεία αναφοράς των εγγράφων): [……][……][……]</w:t>
            </w:r>
          </w:p>
          <w:p w:rsidR="0025331D" w:rsidRPr="00B309DD" w:rsidRDefault="0025331D" w:rsidP="0025331D">
            <w:pPr>
              <w:spacing w:after="0"/>
              <w:jc w:val="left"/>
              <w:rPr>
                <w:rFonts w:ascii="Myriad Pro" w:hAnsi="Myriad Pro"/>
                <w:i/>
                <w:szCs w:val="22"/>
                <w:lang w:val="el-GR"/>
              </w:rPr>
            </w:pPr>
            <w:r w:rsidRPr="00B309DD">
              <w:rPr>
                <w:rFonts w:ascii="Myriad Pro" w:hAnsi="Myriad Pro"/>
                <w:b/>
                <w:i/>
                <w:szCs w:val="22"/>
                <w:lang w:val="el-GR"/>
              </w:rPr>
              <w:t>Εάν ναι</w:t>
            </w:r>
            <w:r w:rsidRPr="00B309DD">
              <w:rPr>
                <w:rFonts w:ascii="Myriad Pro" w:hAnsi="Myriad Pro"/>
                <w:i/>
                <w:szCs w:val="22"/>
                <w:lang w:val="el-GR"/>
              </w:rPr>
              <w:t xml:space="preserve">, έχει λάβει ο οικονομικός φορέας μέτρα αυτοκάθαρσης; </w:t>
            </w:r>
          </w:p>
          <w:p w:rsidR="0025331D" w:rsidRPr="00B309DD" w:rsidRDefault="0025331D" w:rsidP="0025331D">
            <w:pPr>
              <w:spacing w:after="0"/>
              <w:jc w:val="left"/>
              <w:rPr>
                <w:rFonts w:ascii="Myriad Pro" w:hAnsi="Myriad Pro"/>
                <w:b/>
                <w:i/>
                <w:szCs w:val="22"/>
                <w:lang w:val="el-GR"/>
              </w:rPr>
            </w:pPr>
            <w:r w:rsidRPr="00B309DD">
              <w:rPr>
                <w:rFonts w:ascii="Myriad Pro" w:hAnsi="Myriad Pro"/>
                <w:i/>
                <w:szCs w:val="22"/>
                <w:lang w:val="el-GR"/>
              </w:rPr>
              <w:t>[] Ναι [] Όχι</w:t>
            </w:r>
          </w:p>
          <w:p w:rsidR="0025331D" w:rsidRPr="00B309DD" w:rsidRDefault="0025331D" w:rsidP="0025331D">
            <w:pPr>
              <w:spacing w:after="0"/>
              <w:jc w:val="left"/>
              <w:rPr>
                <w:rFonts w:ascii="Myriad Pro" w:hAnsi="Myriad Pro"/>
                <w:i/>
                <w:szCs w:val="22"/>
                <w:lang w:val="el-GR"/>
              </w:rPr>
            </w:pPr>
            <w:r w:rsidRPr="00B309DD">
              <w:rPr>
                <w:rFonts w:ascii="Myriad Pro" w:hAnsi="Myriad Pro"/>
                <w:b/>
                <w:i/>
                <w:szCs w:val="22"/>
                <w:lang w:val="el-GR"/>
              </w:rPr>
              <w:t>Εάν το έχει πράξει,</w:t>
            </w:r>
            <w:r w:rsidRPr="00B309DD">
              <w:rPr>
                <w:rFonts w:ascii="Myriad Pro" w:hAnsi="Myriad Pro"/>
                <w:i/>
                <w:szCs w:val="22"/>
                <w:lang w:val="el-GR"/>
              </w:rPr>
              <w:t xml:space="preserve"> περιγράψτε τα μέτρα που λήφθηκαν: </w:t>
            </w:r>
          </w:p>
          <w:p w:rsidR="0025331D" w:rsidRPr="00B309DD" w:rsidRDefault="0025331D" w:rsidP="0025331D">
            <w:pPr>
              <w:spacing w:after="0"/>
              <w:jc w:val="left"/>
              <w:rPr>
                <w:rFonts w:ascii="Myriad Pro" w:hAnsi="Myriad Pro"/>
                <w:szCs w:val="22"/>
              </w:rPr>
            </w:pPr>
            <w:r w:rsidRPr="00B309DD">
              <w:rPr>
                <w:rFonts w:ascii="Myriad Pro" w:hAnsi="Myriad Pro"/>
                <w:i/>
                <w:szCs w:val="22"/>
              </w:rPr>
              <w:t>[……]</w:t>
            </w:r>
          </w:p>
        </w:tc>
      </w:tr>
    </w:tbl>
    <w:p w:rsidR="0025331D" w:rsidRPr="00B309DD" w:rsidRDefault="0025331D" w:rsidP="0025331D">
      <w:pPr>
        <w:pageBreakBefore/>
        <w:jc w:val="center"/>
        <w:rPr>
          <w:rFonts w:ascii="Myriad Pro" w:hAnsi="Myriad Pro"/>
          <w:szCs w:val="22"/>
        </w:rPr>
      </w:pPr>
      <w:r w:rsidRPr="00B309DD">
        <w:rPr>
          <w:rFonts w:ascii="Myriad Pro" w:hAnsi="Myriad Pro"/>
          <w:b/>
          <w:bCs/>
          <w:szCs w:val="22"/>
          <w:u w:val="single"/>
        </w:rPr>
        <w:lastRenderedPageBreak/>
        <w:t>Μέρος IV: Κριτήρια επιλογής</w:t>
      </w:r>
    </w:p>
    <w:p w:rsidR="0025331D" w:rsidRPr="00B309DD" w:rsidRDefault="0025331D" w:rsidP="0025331D">
      <w:pPr>
        <w:rPr>
          <w:rFonts w:ascii="Myriad Pro" w:hAnsi="Myriad Pro"/>
          <w:b/>
          <w:bCs/>
          <w:szCs w:val="22"/>
          <w:lang w:val="el-GR"/>
        </w:rPr>
      </w:pPr>
      <w:r w:rsidRPr="00B309DD">
        <w:rPr>
          <w:rFonts w:ascii="Myriad Pro" w:hAnsi="Myriad Pro"/>
          <w:szCs w:val="22"/>
          <w:lang w:val="el-GR"/>
        </w:rPr>
        <w:t xml:space="preserve">Όσον αφορά τα κριτήρια επιλογής (ενότητα </w:t>
      </w:r>
      <w:r w:rsidRPr="00B309DD">
        <w:rPr>
          <w:rFonts w:ascii="Myriad Pro" w:hAnsi="Myriad Pro" w:cs="Symbol"/>
          <w:szCs w:val="22"/>
        </w:rPr>
        <w:t></w:t>
      </w:r>
      <w:r w:rsidRPr="00B309DD">
        <w:rPr>
          <w:rFonts w:ascii="Myriad Pro" w:hAnsi="Myriad Pro"/>
          <w:szCs w:val="22"/>
          <w:lang w:val="el-GR"/>
        </w:rPr>
        <w:t xml:space="preserve"> ή ενότητες Α έως Δ του παρόντος μέρους), ο οικονομικός φορέας δηλώνει ότι: </w:t>
      </w:r>
    </w:p>
    <w:p w:rsidR="0025331D" w:rsidRPr="00B309DD" w:rsidRDefault="0025331D" w:rsidP="0025331D">
      <w:pPr>
        <w:jc w:val="center"/>
        <w:rPr>
          <w:rFonts w:ascii="Myriad Pro" w:hAnsi="Myriad Pro"/>
          <w:b/>
          <w:i/>
          <w:szCs w:val="22"/>
          <w:lang w:val="el-GR"/>
        </w:rPr>
      </w:pPr>
      <w:r w:rsidRPr="00B309DD">
        <w:rPr>
          <w:rFonts w:ascii="Myriad Pro" w:hAnsi="Myriad Pro"/>
          <w:b/>
          <w:bCs/>
          <w:szCs w:val="22"/>
          <w:lang w:val="el-GR"/>
        </w:rPr>
        <w:t>α: Γενική ένδειξη για όλα τα κριτήρια επιλογής</w:t>
      </w:r>
    </w:p>
    <w:p w:rsidR="0025331D" w:rsidRPr="00B309DD"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szCs w:val="22"/>
          <w:lang w:val="el-GR"/>
        </w:rPr>
      </w:pPr>
      <w:r w:rsidRPr="00B309DD">
        <w:rPr>
          <w:rFonts w:ascii="Myriad Pro" w:hAnsi="Myriad Pro"/>
          <w:b/>
          <w:i/>
          <w:szCs w:val="22"/>
          <w:lang w:val="el-GR"/>
        </w:rPr>
        <w:t xml:space="preserve">Ο οικονομικός φορέας πρέπει να συμπληρώσει αυτό το πεδίο </w:t>
      </w:r>
      <w:r w:rsidRPr="00B309DD">
        <w:rPr>
          <w:rFonts w:ascii="Myriad Pro" w:hAnsi="Myriad Pro"/>
          <w:b/>
          <w:szCs w:val="22"/>
          <w:u w:val="single"/>
          <w:lang w:val="el-GR"/>
        </w:rPr>
        <w:t>μόνο</w:t>
      </w:r>
      <w:r w:rsidRPr="00B309DD">
        <w:rPr>
          <w:rFonts w:ascii="Myriad Pro" w:hAnsi="Myriad Pro"/>
          <w:b/>
          <w:i/>
          <w:szCs w:val="22"/>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309DD">
        <w:rPr>
          <w:rFonts w:ascii="Myriad Pro" w:hAnsi="Myriad Pro"/>
          <w:b/>
          <w:i/>
          <w:szCs w:val="22"/>
          <w:lang w:val="en-US"/>
        </w:rPr>
        <w:t>a</w:t>
      </w:r>
      <w:r w:rsidRPr="00B309DD">
        <w:rPr>
          <w:rFonts w:ascii="Myriad Pro" w:hAnsi="Myriad Pro"/>
          <w:b/>
          <w:i/>
          <w:szCs w:val="22"/>
          <w:lang w:val="el-GR"/>
        </w:rPr>
        <w:t xml:space="preserve"> του Μέρους Ι</w:t>
      </w:r>
      <w:r w:rsidRPr="00B309DD">
        <w:rPr>
          <w:rFonts w:ascii="Myriad Pro" w:hAnsi="Myriad Pro"/>
          <w:b/>
          <w:i/>
          <w:szCs w:val="22"/>
          <w:lang w:val="en-US"/>
        </w:rPr>
        <w:t>V</w:t>
      </w:r>
      <w:r w:rsidRPr="00B309DD">
        <w:rPr>
          <w:rFonts w:ascii="Myriad Pro" w:hAnsi="Myriad Pro"/>
          <w:b/>
          <w:i/>
          <w:szCs w:val="22"/>
          <w:lang w:val="el-GR"/>
        </w:rPr>
        <w:t xml:space="preserve"> χωρίς να υποχρεούται να συμπληρώσει οποιαδήποτε άλλη ενότητα του Μέρους Ι</w:t>
      </w:r>
      <w:r w:rsidRPr="00B309DD">
        <w:rPr>
          <w:rFonts w:ascii="Myriad Pro" w:hAnsi="Myriad Pro"/>
          <w:b/>
          <w:i/>
          <w:szCs w:val="22"/>
          <w:lang w:val="en-US"/>
        </w:rPr>
        <w:t>V</w:t>
      </w:r>
      <w:r w:rsidRPr="00B309DD">
        <w:rPr>
          <w:rFonts w:ascii="Myriad Pro" w:hAnsi="Myriad Pro"/>
          <w:b/>
          <w:i/>
          <w:szCs w:val="22"/>
          <w:lang w:val="el-GR"/>
        </w:rPr>
        <w:t>:</w:t>
      </w:r>
    </w:p>
    <w:tbl>
      <w:tblPr>
        <w:tblW w:w="8959" w:type="dxa"/>
        <w:jc w:val="center"/>
        <w:tblLayout w:type="fixed"/>
        <w:tblLook w:val="0000" w:firstRow="0" w:lastRow="0" w:firstColumn="0" w:lastColumn="0" w:noHBand="0" w:noVBand="0"/>
      </w:tblPr>
      <w:tblGrid>
        <w:gridCol w:w="4479"/>
        <w:gridCol w:w="4480"/>
      </w:tblGrid>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b/>
                <w:i/>
                <w:szCs w:val="22"/>
                <w:lang w:val="el-GR"/>
              </w:rPr>
            </w:pPr>
            <w:r w:rsidRPr="00B309DD">
              <w:rPr>
                <w:rFonts w:ascii="Myriad Pro" w:hAnsi="Myriad Pro"/>
                <w:b/>
                <w:i/>
                <w:szCs w:val="22"/>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b/>
                <w:i/>
                <w:szCs w:val="22"/>
              </w:rPr>
              <w:t>Απάντηση</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szCs w:val="22"/>
              </w:rPr>
              <w:t>[] Ναι [] Όχι</w:t>
            </w:r>
          </w:p>
        </w:tc>
      </w:tr>
    </w:tbl>
    <w:p w:rsidR="0025331D" w:rsidRPr="00B309DD" w:rsidRDefault="0025331D" w:rsidP="0025331D">
      <w:pPr>
        <w:pStyle w:val="SectionTitle"/>
        <w:rPr>
          <w:rFonts w:ascii="Myriad Pro" w:hAnsi="Myriad Pro"/>
          <w:sz w:val="22"/>
        </w:rPr>
      </w:pPr>
    </w:p>
    <w:p w:rsidR="0025331D" w:rsidRPr="00B309DD" w:rsidRDefault="0025331D" w:rsidP="0025331D">
      <w:pPr>
        <w:jc w:val="center"/>
        <w:rPr>
          <w:rFonts w:ascii="Myriad Pro" w:hAnsi="Myriad Pro"/>
          <w:b/>
          <w:i/>
          <w:szCs w:val="22"/>
        </w:rPr>
      </w:pPr>
      <w:r w:rsidRPr="00B309DD">
        <w:rPr>
          <w:rFonts w:ascii="Myriad Pro" w:hAnsi="Myriad Pro"/>
          <w:b/>
          <w:bCs/>
          <w:szCs w:val="22"/>
        </w:rPr>
        <w:t>Α: Καταλληλότητα</w:t>
      </w:r>
    </w:p>
    <w:p w:rsidR="0025331D" w:rsidRPr="00B309DD"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szCs w:val="22"/>
          <w:lang w:val="el-GR"/>
        </w:rPr>
      </w:pPr>
      <w:r w:rsidRPr="00B309DD">
        <w:rPr>
          <w:rFonts w:ascii="Myriad Pro" w:hAnsi="Myriad Pro"/>
          <w:b/>
          <w:i/>
          <w:szCs w:val="22"/>
          <w:lang w:val="el-GR"/>
        </w:rPr>
        <w:t xml:space="preserve">Ο οικονομικός φορέας πρέπει να  παράσχει πληροφορίες </w:t>
      </w:r>
      <w:r w:rsidRPr="00B309DD">
        <w:rPr>
          <w:rFonts w:ascii="Myriad Pro" w:hAnsi="Myriad Pro"/>
          <w:b/>
          <w:i/>
          <w:szCs w:val="22"/>
          <w:u w:val="single"/>
          <w:lang w:val="el-GR"/>
        </w:rPr>
        <w:t>μόνον</w:t>
      </w:r>
      <w:r w:rsidRPr="00B309DD">
        <w:rPr>
          <w:rFonts w:ascii="Myriad Pro" w:hAnsi="Myriad Pro"/>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b/>
                <w:i/>
                <w:szCs w:val="22"/>
              </w:rPr>
            </w:pPr>
            <w:r w:rsidRPr="00B309DD">
              <w:rPr>
                <w:rFonts w:ascii="Myriad Pro" w:hAnsi="Myriad Pro"/>
                <w:b/>
                <w:i/>
                <w:szCs w:val="22"/>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b/>
                <w:i/>
                <w:szCs w:val="22"/>
              </w:rPr>
              <w:t>Απάντηση</w:t>
            </w:r>
          </w:p>
        </w:tc>
      </w:tr>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i/>
                <w:szCs w:val="22"/>
                <w:lang w:val="el-GR"/>
              </w:rPr>
            </w:pPr>
            <w:r w:rsidRPr="00B309DD">
              <w:rPr>
                <w:rFonts w:ascii="Myriad Pro" w:hAnsi="Myriad Pro"/>
                <w:b/>
                <w:szCs w:val="22"/>
                <w:lang w:val="el-GR"/>
              </w:rPr>
              <w:t>1) Ο οικονομικός φορέας είναι εγγεγραμμένος στα σχετικά επαγγελματικά ή εμπορικά μητρώα</w:t>
            </w:r>
            <w:r w:rsidRPr="00B309DD">
              <w:rPr>
                <w:rFonts w:ascii="Myriad Pro" w:hAnsi="Myriad Pro"/>
                <w:szCs w:val="22"/>
                <w:lang w:val="el-GR"/>
              </w:rPr>
              <w:t xml:space="preserve"> που τηρούνται στην Ελλάδα ή στο κράτος μέλος εγκατάστασής</w:t>
            </w:r>
            <w:r w:rsidRPr="00B309DD">
              <w:rPr>
                <w:rStyle w:val="ac"/>
                <w:rFonts w:ascii="Myriad Pro" w:hAnsi="Myriad Pro"/>
                <w:szCs w:val="22"/>
              </w:rPr>
              <w:endnoteReference w:id="32"/>
            </w:r>
            <w:r w:rsidRPr="00B309DD">
              <w:rPr>
                <w:rFonts w:ascii="Myriad Pro" w:hAnsi="Myriad Pro"/>
                <w:szCs w:val="22"/>
                <w:lang w:val="el-GR"/>
              </w:rPr>
              <w:t>; του:</w:t>
            </w:r>
          </w:p>
          <w:p w:rsidR="0025331D" w:rsidRPr="00B309DD" w:rsidRDefault="0025331D" w:rsidP="0025331D">
            <w:pPr>
              <w:spacing w:after="0"/>
              <w:rPr>
                <w:rFonts w:ascii="Myriad Pro" w:hAnsi="Myriad Pro"/>
                <w:szCs w:val="22"/>
                <w:lang w:val="el-GR"/>
              </w:rPr>
            </w:pPr>
            <w:r w:rsidRPr="00B309DD">
              <w:rPr>
                <w:rFonts w:ascii="Myriad Pro" w:hAnsi="Myriad Pro"/>
                <w:i/>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jc w:val="left"/>
              <w:rPr>
                <w:rFonts w:ascii="Myriad Pro" w:hAnsi="Myriad Pro"/>
                <w:i/>
                <w:szCs w:val="22"/>
                <w:lang w:val="el-GR"/>
              </w:rPr>
            </w:pPr>
            <w:r w:rsidRPr="00B309DD">
              <w:rPr>
                <w:rFonts w:ascii="Myriad Pro" w:hAnsi="Myriad Pro"/>
                <w:szCs w:val="22"/>
                <w:lang w:val="el-GR"/>
              </w:rPr>
              <w:t>[…]</w:t>
            </w:r>
          </w:p>
          <w:p w:rsidR="0025331D" w:rsidRPr="00B309DD" w:rsidRDefault="0025331D" w:rsidP="0025331D">
            <w:pPr>
              <w:spacing w:after="0"/>
              <w:jc w:val="left"/>
              <w:rPr>
                <w:rFonts w:ascii="Myriad Pro" w:hAnsi="Myriad Pro"/>
                <w:i/>
                <w:szCs w:val="22"/>
                <w:lang w:val="el-GR"/>
              </w:rPr>
            </w:pPr>
          </w:p>
          <w:p w:rsidR="0025331D" w:rsidRPr="00B309DD" w:rsidRDefault="0025331D" w:rsidP="0025331D">
            <w:pPr>
              <w:spacing w:after="0"/>
              <w:jc w:val="left"/>
              <w:rPr>
                <w:rFonts w:ascii="Myriad Pro" w:hAnsi="Myriad Pro"/>
                <w:i/>
                <w:szCs w:val="22"/>
                <w:lang w:val="el-GR"/>
              </w:rPr>
            </w:pPr>
          </w:p>
          <w:p w:rsidR="0025331D" w:rsidRPr="00B309DD" w:rsidRDefault="0025331D" w:rsidP="0025331D">
            <w:pPr>
              <w:spacing w:after="0"/>
              <w:jc w:val="left"/>
              <w:rPr>
                <w:rFonts w:ascii="Myriad Pro" w:hAnsi="Myriad Pro"/>
                <w:i/>
                <w:szCs w:val="22"/>
                <w:lang w:val="el-GR"/>
              </w:rPr>
            </w:pPr>
          </w:p>
          <w:p w:rsidR="0025331D" w:rsidRPr="00B309DD" w:rsidRDefault="0025331D" w:rsidP="0025331D">
            <w:pPr>
              <w:spacing w:after="0"/>
              <w:jc w:val="left"/>
              <w:rPr>
                <w:rFonts w:ascii="Myriad Pro" w:hAnsi="Myriad Pro"/>
                <w:i/>
                <w:szCs w:val="22"/>
                <w:lang w:val="el-GR"/>
              </w:rPr>
            </w:pPr>
            <w:r w:rsidRPr="00B309DD">
              <w:rPr>
                <w:rFonts w:ascii="Myriad Pro" w:hAnsi="Myriad Pro"/>
                <w:i/>
                <w:szCs w:val="22"/>
                <w:lang w:val="el-GR"/>
              </w:rPr>
              <w:t xml:space="preserve">(διαδικτυακή διεύθυνση, αρχή ή φορέας έκδοσης, επακριβή στοιχεία αναφοράς των εγγράφων): </w:t>
            </w:r>
          </w:p>
          <w:p w:rsidR="0025331D" w:rsidRPr="00B309DD" w:rsidRDefault="0025331D" w:rsidP="0025331D">
            <w:pPr>
              <w:spacing w:after="0"/>
              <w:jc w:val="left"/>
              <w:rPr>
                <w:rFonts w:ascii="Myriad Pro" w:hAnsi="Myriad Pro"/>
                <w:szCs w:val="22"/>
              </w:rPr>
            </w:pPr>
            <w:r w:rsidRPr="00B309DD">
              <w:rPr>
                <w:rFonts w:ascii="Myriad Pro" w:hAnsi="Myriad Pro"/>
                <w:i/>
                <w:szCs w:val="22"/>
              </w:rPr>
              <w:t>[……][……][……]</w:t>
            </w:r>
          </w:p>
        </w:tc>
      </w:tr>
      <w:tr w:rsidR="0025331D" w:rsidRPr="000E0A32" w:rsidTr="0025331D">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b/>
                <w:szCs w:val="22"/>
                <w:lang w:val="el-GR"/>
              </w:rPr>
              <w:t>2) Για συμβάσεις υπηρεσιών:</w:t>
            </w: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xml:space="preserve">Χρειάζεται ειδική </w:t>
            </w:r>
            <w:r w:rsidRPr="00B309DD">
              <w:rPr>
                <w:rFonts w:ascii="Myriad Pro" w:hAnsi="Myriad Pro"/>
                <w:b/>
                <w:szCs w:val="22"/>
                <w:lang w:val="el-GR"/>
              </w:rPr>
              <w:t>έγκριση ή να είναι ο οικονομικός φορέας μέλος</w:t>
            </w:r>
            <w:r w:rsidRPr="00B309DD">
              <w:rPr>
                <w:rFonts w:ascii="Myriad Pro" w:hAnsi="Myriad Pro"/>
                <w:szCs w:val="22"/>
                <w:lang w:val="el-GR"/>
              </w:rPr>
              <w:t xml:space="preserve"> συγκεκριμένου οργανισμού για να έχει τη δυνατότητα να παράσχει τις σχετικές υπηρεσίες στη χώρα εγκατάστασής του</w:t>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i/>
                <w:szCs w:val="22"/>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napToGrid w:val="0"/>
              <w:spacing w:after="0"/>
              <w:jc w:val="left"/>
              <w:rPr>
                <w:rFonts w:ascii="Myriad Pro" w:hAnsi="Myriad Pro"/>
                <w:szCs w:val="22"/>
                <w:lang w:val="el-GR"/>
              </w:rPr>
            </w:pPr>
          </w:p>
          <w:p w:rsidR="0025331D" w:rsidRPr="00B309DD" w:rsidRDefault="0025331D" w:rsidP="0025331D">
            <w:pPr>
              <w:spacing w:after="0"/>
              <w:jc w:val="left"/>
              <w:rPr>
                <w:rFonts w:ascii="Myriad Pro" w:hAnsi="Myriad Pro"/>
                <w:szCs w:val="22"/>
                <w:lang w:val="el-GR"/>
              </w:rPr>
            </w:pPr>
            <w:r w:rsidRPr="00B309DD">
              <w:rPr>
                <w:rFonts w:ascii="Myriad Pro" w:hAnsi="Myriad Pro"/>
                <w:szCs w:val="22"/>
                <w:lang w:val="el-GR"/>
              </w:rPr>
              <w:t>[] Ναι [] Όχι</w:t>
            </w:r>
          </w:p>
          <w:p w:rsidR="0025331D" w:rsidRPr="00B309DD" w:rsidRDefault="0025331D" w:rsidP="0025331D">
            <w:pPr>
              <w:spacing w:after="0"/>
              <w:jc w:val="left"/>
              <w:rPr>
                <w:rFonts w:ascii="Myriad Pro" w:hAnsi="Myriad Pro"/>
                <w:szCs w:val="22"/>
                <w:lang w:val="el-GR"/>
              </w:rPr>
            </w:pPr>
            <w:r w:rsidRPr="00B309DD">
              <w:rPr>
                <w:rFonts w:ascii="Myriad Pro" w:hAnsi="Myriad Pro"/>
                <w:szCs w:val="22"/>
                <w:lang w:val="el-GR"/>
              </w:rPr>
              <w:t xml:space="preserve">Εάν ναι, διευκρινίστε για ποια πρόκειται και δηλώστε αν τη διαθέτει ο οικονομικός φορέας: </w:t>
            </w:r>
          </w:p>
          <w:p w:rsidR="0025331D" w:rsidRPr="00B309DD" w:rsidRDefault="0025331D" w:rsidP="0025331D">
            <w:pPr>
              <w:spacing w:after="0"/>
              <w:jc w:val="left"/>
              <w:rPr>
                <w:rFonts w:ascii="Myriad Pro" w:hAnsi="Myriad Pro"/>
                <w:i/>
                <w:szCs w:val="22"/>
                <w:lang w:val="el-GR"/>
              </w:rPr>
            </w:pPr>
            <w:r w:rsidRPr="00B309DD">
              <w:rPr>
                <w:rFonts w:ascii="Myriad Pro" w:hAnsi="Myriad Pro"/>
                <w:szCs w:val="22"/>
                <w:lang w:val="el-GR"/>
              </w:rPr>
              <w:t>[ …] [] Ναι [] Όχι</w:t>
            </w:r>
          </w:p>
          <w:p w:rsidR="0025331D" w:rsidRPr="00B309DD" w:rsidRDefault="0025331D" w:rsidP="0025331D">
            <w:pPr>
              <w:spacing w:after="0"/>
              <w:jc w:val="left"/>
              <w:rPr>
                <w:rFonts w:ascii="Myriad Pro" w:hAnsi="Myriad Pro"/>
                <w:i/>
                <w:szCs w:val="22"/>
                <w:lang w:val="el-GR"/>
              </w:rPr>
            </w:pPr>
          </w:p>
          <w:p w:rsidR="0025331D" w:rsidRPr="00B309DD" w:rsidRDefault="0025331D" w:rsidP="0025331D">
            <w:pPr>
              <w:spacing w:after="0"/>
              <w:jc w:val="left"/>
              <w:rPr>
                <w:rFonts w:ascii="Myriad Pro" w:hAnsi="Myriad Pro"/>
                <w:szCs w:val="22"/>
                <w:lang w:val="el-GR"/>
              </w:rPr>
            </w:pPr>
            <w:r w:rsidRPr="00B309DD">
              <w:rPr>
                <w:rFonts w:ascii="Myriad Pro" w:hAnsi="Myriad Pro"/>
                <w:i/>
                <w:szCs w:val="22"/>
                <w:lang w:val="el-GR"/>
              </w:rPr>
              <w:t>(διαδικτυακή διεύθυνση, αρχή ή φορέας έκδοσης, επακριβή στοιχεία αναφοράς των εγγράφων): [……][……][……]</w:t>
            </w:r>
          </w:p>
        </w:tc>
      </w:tr>
    </w:tbl>
    <w:p w:rsidR="0025331D" w:rsidRPr="00B309DD" w:rsidRDefault="0025331D" w:rsidP="0025331D">
      <w:pPr>
        <w:jc w:val="center"/>
        <w:rPr>
          <w:rFonts w:ascii="Myriad Pro" w:hAnsi="Myriad Pro"/>
          <w:b/>
          <w:bCs/>
          <w:szCs w:val="22"/>
          <w:lang w:val="el-GR"/>
        </w:rPr>
      </w:pPr>
    </w:p>
    <w:p w:rsidR="0025331D" w:rsidRPr="00B309DD" w:rsidRDefault="0025331D" w:rsidP="0025331D">
      <w:pPr>
        <w:jc w:val="center"/>
        <w:rPr>
          <w:rFonts w:ascii="Myriad Pro" w:hAnsi="Myriad Pro"/>
          <w:b/>
          <w:bCs/>
          <w:szCs w:val="22"/>
          <w:lang w:val="el-GR"/>
        </w:rPr>
      </w:pPr>
    </w:p>
    <w:p w:rsidR="0025331D" w:rsidRPr="00B309DD" w:rsidRDefault="0025331D" w:rsidP="0025331D">
      <w:pPr>
        <w:pageBreakBefore/>
        <w:jc w:val="center"/>
        <w:rPr>
          <w:rFonts w:ascii="Myriad Pro" w:hAnsi="Myriad Pro"/>
          <w:b/>
          <w:i/>
          <w:szCs w:val="22"/>
          <w:lang w:val="el-GR"/>
        </w:rPr>
      </w:pPr>
      <w:r w:rsidRPr="00B309DD">
        <w:rPr>
          <w:rFonts w:ascii="Myriad Pro" w:hAnsi="Myriad Pro"/>
          <w:b/>
          <w:bCs/>
          <w:szCs w:val="22"/>
          <w:lang w:val="el-GR"/>
        </w:rPr>
        <w:lastRenderedPageBreak/>
        <w:t xml:space="preserve">Μέρος </w:t>
      </w:r>
      <w:r w:rsidRPr="00B309DD">
        <w:rPr>
          <w:rFonts w:ascii="Myriad Pro" w:hAnsi="Myriad Pro"/>
          <w:b/>
          <w:bCs/>
          <w:szCs w:val="22"/>
        </w:rPr>
        <w:t>V</w:t>
      </w:r>
      <w:r w:rsidRPr="00B309DD">
        <w:rPr>
          <w:rFonts w:ascii="Myriad Pro" w:hAnsi="Myriad Pro"/>
          <w:b/>
          <w:bCs/>
          <w:szCs w:val="22"/>
          <w:lang w:val="el-GR"/>
        </w:rPr>
        <w:t>: Περιορισμός του αριθμού των πληρούντων τα κριτήρια επιλογής υποψηφίων</w:t>
      </w:r>
    </w:p>
    <w:p w:rsidR="0025331D" w:rsidRPr="00B309DD"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i/>
          <w:szCs w:val="22"/>
          <w:u w:val="single"/>
          <w:lang w:val="el-GR"/>
        </w:rPr>
      </w:pPr>
      <w:r w:rsidRPr="00B309DD">
        <w:rPr>
          <w:rFonts w:ascii="Myriad Pro" w:hAnsi="Myriad Pro"/>
          <w:b/>
          <w:i/>
          <w:szCs w:val="22"/>
          <w:lang w:val="el-GR"/>
        </w:rPr>
        <w:t xml:space="preserve">Ο οικονομικός φορέας πρέπει να παράσχει πληροφορίες </w:t>
      </w:r>
      <w:r w:rsidRPr="00B309DD">
        <w:rPr>
          <w:rFonts w:ascii="Myriad Pro" w:hAnsi="Myriad Pro"/>
          <w:b/>
          <w:szCs w:val="22"/>
          <w:u w:val="single"/>
          <w:lang w:val="el-GR"/>
        </w:rPr>
        <w:t>μόνον</w:t>
      </w:r>
      <w:r w:rsidRPr="00B309DD">
        <w:rPr>
          <w:rFonts w:ascii="Myriad Pro" w:hAnsi="Myriad Pro"/>
          <w:b/>
          <w:i/>
          <w:szCs w:val="22"/>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309DD">
        <w:rPr>
          <w:rFonts w:ascii="Myriad Pro" w:hAnsi="Myriad Pro"/>
          <w:b/>
          <w:szCs w:val="22"/>
          <w:lang w:val="el-GR"/>
        </w:rPr>
        <w:t>εφόσον συντρέχει περίπτωση</w:t>
      </w:r>
      <w:r w:rsidRPr="00B309DD">
        <w:rPr>
          <w:rFonts w:ascii="Myriad Pro" w:hAnsi="Myriad Pro"/>
          <w:b/>
          <w:i/>
          <w:szCs w:val="22"/>
          <w:lang w:val="el-GR"/>
        </w:rPr>
        <w:t>,</w:t>
      </w:r>
      <w:r w:rsidRPr="00B309DD">
        <w:rPr>
          <w:rFonts w:ascii="Myriad Pro" w:hAnsi="Myriad Pro"/>
          <w:b/>
          <w:i/>
          <w:szCs w:val="22"/>
          <w:u w:val="single"/>
          <w:lang w:val="el-GR"/>
        </w:rPr>
        <w:t xml:space="preserve"> </w:t>
      </w:r>
      <w:r w:rsidRPr="00B309DD">
        <w:rPr>
          <w:rFonts w:ascii="Myriad Pro" w:hAnsi="Myriad Pro"/>
          <w:b/>
          <w:i/>
          <w:szCs w:val="22"/>
          <w:lang w:val="el-GR"/>
        </w:rPr>
        <w:t>που θα πρέπει να προσκομιστούν, ορίζονται στη σχετική διακήρυξη  ή στην πρόσκληση ή στα έγγραφα της σύμβασης.</w:t>
      </w:r>
    </w:p>
    <w:p w:rsidR="0025331D" w:rsidRPr="00B309DD" w:rsidRDefault="0025331D" w:rsidP="0025331D">
      <w:pPr>
        <w:pBdr>
          <w:top w:val="single" w:sz="4" w:space="1" w:color="000000"/>
          <w:left w:val="single" w:sz="4" w:space="4" w:color="000000"/>
          <w:bottom w:val="single" w:sz="4" w:space="1" w:color="000000"/>
          <w:right w:val="single" w:sz="4" w:space="4" w:color="000000"/>
        </w:pBdr>
        <w:shd w:val="clear" w:color="auto" w:fill="BFBFBF"/>
        <w:rPr>
          <w:rFonts w:ascii="Myriad Pro" w:hAnsi="Myriad Pro"/>
          <w:b/>
          <w:szCs w:val="22"/>
          <w:lang w:val="el-GR"/>
        </w:rPr>
      </w:pPr>
      <w:r w:rsidRPr="00B309DD">
        <w:rPr>
          <w:rFonts w:ascii="Myriad Pro" w:hAnsi="Myriad Pro"/>
          <w:b/>
          <w:i/>
          <w:szCs w:val="22"/>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5331D" w:rsidRPr="00B309DD" w:rsidRDefault="0025331D" w:rsidP="0025331D">
      <w:pPr>
        <w:rPr>
          <w:rFonts w:ascii="Myriad Pro" w:hAnsi="Myriad Pro"/>
          <w:b/>
          <w:i/>
          <w:szCs w:val="22"/>
          <w:lang w:val="el-GR"/>
        </w:rPr>
      </w:pPr>
      <w:r w:rsidRPr="00B309DD">
        <w:rPr>
          <w:rFonts w:ascii="Myriad Pro" w:hAnsi="Myriad Pro"/>
          <w:b/>
          <w:szCs w:val="22"/>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25331D" w:rsidRPr="00B309DD"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b/>
                <w:i/>
                <w:szCs w:val="22"/>
              </w:rPr>
            </w:pPr>
            <w:r w:rsidRPr="00B309DD">
              <w:rPr>
                <w:rFonts w:ascii="Myriad Pro" w:hAnsi="Myriad Pro"/>
                <w:b/>
                <w:i/>
                <w:szCs w:val="22"/>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rPr>
            </w:pPr>
            <w:r w:rsidRPr="00B309DD">
              <w:rPr>
                <w:rFonts w:ascii="Myriad Pro" w:hAnsi="Myriad Pro"/>
                <w:b/>
                <w:i/>
                <w:szCs w:val="22"/>
              </w:rPr>
              <w:t>Απάντηση:</w:t>
            </w:r>
          </w:p>
        </w:tc>
      </w:tr>
      <w:tr w:rsidR="0025331D" w:rsidRPr="000E0A32" w:rsidTr="0025331D">
        <w:trPr>
          <w:jc w:val="center"/>
        </w:trPr>
        <w:tc>
          <w:tcPr>
            <w:tcW w:w="4479" w:type="dxa"/>
            <w:tcBorders>
              <w:top w:val="single" w:sz="4" w:space="0" w:color="000000"/>
              <w:left w:val="single" w:sz="4" w:space="0" w:color="000000"/>
              <w:bottom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b/>
                <w:szCs w:val="22"/>
                <w:lang w:val="el-GR"/>
              </w:rPr>
              <w:t>Πληροί</w:t>
            </w:r>
            <w:r w:rsidRPr="00B309DD">
              <w:rPr>
                <w:rFonts w:ascii="Myriad Pro" w:hAnsi="Myriad Pro"/>
                <w:szCs w:val="22"/>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5331D" w:rsidRPr="00B309DD" w:rsidRDefault="0025331D" w:rsidP="0025331D">
            <w:pPr>
              <w:spacing w:after="0"/>
              <w:rPr>
                <w:rFonts w:ascii="Myriad Pro" w:hAnsi="Myriad Pro"/>
                <w:i/>
                <w:szCs w:val="22"/>
                <w:lang w:val="el-GR"/>
              </w:rPr>
            </w:pPr>
            <w:r w:rsidRPr="00B309DD">
              <w:rPr>
                <w:rFonts w:ascii="Myriad Pro" w:hAnsi="Myriad Pro"/>
                <w:szCs w:val="22"/>
                <w:lang w:val="el-GR"/>
              </w:rPr>
              <w:t xml:space="preserve">Εφόσον ζητούνται ορισμένα πιστοποιητικά ή λοιπές μορφές αποδεικτικών εγγράφων, αναφέρετε για </w:t>
            </w:r>
            <w:r w:rsidRPr="00B309DD">
              <w:rPr>
                <w:rFonts w:ascii="Myriad Pro" w:hAnsi="Myriad Pro"/>
                <w:b/>
                <w:szCs w:val="22"/>
                <w:lang w:val="el-GR"/>
              </w:rPr>
              <w:t>καθένα από αυτά</w:t>
            </w:r>
            <w:r w:rsidRPr="00B309DD">
              <w:rPr>
                <w:rFonts w:ascii="Myriad Pro" w:hAnsi="Myriad Pro"/>
                <w:szCs w:val="22"/>
                <w:lang w:val="el-GR"/>
              </w:rPr>
              <w:t xml:space="preserve"> αν ο οικονομικός φορέας διαθέτει τα απαιτούμενα έγγραφα:</w:t>
            </w:r>
          </w:p>
          <w:p w:rsidR="0025331D" w:rsidRPr="00B309DD" w:rsidRDefault="0025331D" w:rsidP="0025331D">
            <w:pPr>
              <w:spacing w:after="0"/>
              <w:rPr>
                <w:rFonts w:ascii="Myriad Pro" w:hAnsi="Myriad Pro"/>
                <w:szCs w:val="22"/>
                <w:lang w:val="el-GR"/>
              </w:rPr>
            </w:pPr>
            <w:r w:rsidRPr="00B309DD">
              <w:rPr>
                <w:rFonts w:ascii="Myriad Pro" w:hAnsi="Myriad Pro"/>
                <w:i/>
                <w:szCs w:val="22"/>
                <w:lang w:val="el-GR"/>
              </w:rPr>
              <w:t>Εάν ορισμένα από τα εν λόγω πιστοποιητικά ή λοιπές μορφές αποδεικτικών στοιχείων διατίθενται ηλεκτρονικά</w:t>
            </w:r>
            <w:r w:rsidRPr="00B309DD">
              <w:rPr>
                <w:rStyle w:val="a4"/>
                <w:rFonts w:ascii="Myriad Pro" w:hAnsi="Myriad Pro"/>
                <w:i/>
                <w:szCs w:val="22"/>
              </w:rPr>
              <w:endnoteReference w:id="33"/>
            </w:r>
            <w:r w:rsidRPr="00B309DD">
              <w:rPr>
                <w:rFonts w:ascii="Myriad Pro" w:hAnsi="Myriad Pro"/>
                <w:i/>
                <w:szCs w:val="22"/>
                <w:lang w:val="el-GR"/>
              </w:rPr>
              <w:t xml:space="preserve">, αναφέρετε για το </w:t>
            </w:r>
            <w:r w:rsidRPr="00B309DD">
              <w:rPr>
                <w:rFonts w:ascii="Myriad Pro" w:hAnsi="Myriad Pro"/>
                <w:b/>
                <w:i/>
                <w:szCs w:val="22"/>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w:t>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szCs w:val="22"/>
                <w:lang w:val="el-GR"/>
              </w:rPr>
              <w:t>[] Ναι [] Όχι</w:t>
            </w:r>
            <w:r w:rsidRPr="00B309DD">
              <w:rPr>
                <w:rStyle w:val="a4"/>
                <w:rFonts w:ascii="Myriad Pro" w:hAnsi="Myriad Pro"/>
                <w:szCs w:val="22"/>
              </w:rPr>
              <w:endnoteReference w:id="34"/>
            </w: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szCs w:val="22"/>
                <w:lang w:val="el-GR"/>
              </w:rPr>
            </w:pPr>
          </w:p>
          <w:p w:rsidR="0025331D" w:rsidRPr="00B309DD" w:rsidRDefault="0025331D" w:rsidP="0025331D">
            <w:pPr>
              <w:spacing w:after="0"/>
              <w:rPr>
                <w:rFonts w:ascii="Myriad Pro" w:hAnsi="Myriad Pro"/>
                <w:i/>
                <w:szCs w:val="22"/>
                <w:lang w:val="el-GR"/>
              </w:rPr>
            </w:pPr>
          </w:p>
          <w:p w:rsidR="0025331D" w:rsidRPr="00B309DD" w:rsidRDefault="0025331D" w:rsidP="0025331D">
            <w:pPr>
              <w:spacing w:after="0"/>
              <w:rPr>
                <w:rFonts w:ascii="Myriad Pro" w:hAnsi="Myriad Pro"/>
                <w:szCs w:val="22"/>
                <w:lang w:val="el-GR"/>
              </w:rPr>
            </w:pPr>
            <w:r w:rsidRPr="00B309DD">
              <w:rPr>
                <w:rFonts w:ascii="Myriad Pro" w:hAnsi="Myriad Pro"/>
                <w:i/>
                <w:szCs w:val="22"/>
                <w:lang w:val="el-GR"/>
              </w:rPr>
              <w:t>(διαδικτυακή διεύθυνση, αρχή ή φορέας έκδοσης, επακριβή στοιχεία αναφοράς των εγγράφων): [……][……][……]</w:t>
            </w:r>
            <w:r w:rsidRPr="00B309DD">
              <w:rPr>
                <w:rStyle w:val="a4"/>
                <w:rFonts w:ascii="Myriad Pro" w:hAnsi="Myriad Pro"/>
                <w:i/>
                <w:szCs w:val="22"/>
              </w:rPr>
              <w:endnoteReference w:id="35"/>
            </w:r>
          </w:p>
        </w:tc>
      </w:tr>
    </w:tbl>
    <w:p w:rsidR="0025331D" w:rsidRPr="00B309DD" w:rsidRDefault="0025331D" w:rsidP="0025331D">
      <w:pPr>
        <w:pStyle w:val="ChapterTitle"/>
        <w:rPr>
          <w:rFonts w:ascii="Myriad Pro" w:hAnsi="Myriad Pro"/>
        </w:rPr>
      </w:pPr>
    </w:p>
    <w:p w:rsidR="0025331D" w:rsidRPr="00B309DD" w:rsidRDefault="0025331D" w:rsidP="0025331D">
      <w:pPr>
        <w:pStyle w:val="ChapterTitle"/>
        <w:rPr>
          <w:rFonts w:ascii="Myriad Pro" w:hAnsi="Myriad Pro"/>
          <w:i/>
        </w:rPr>
      </w:pPr>
      <w:r w:rsidRPr="00B309DD">
        <w:rPr>
          <w:rFonts w:ascii="Myriad Pro" w:hAnsi="Myriad Pro"/>
        </w:rPr>
        <w:br w:type="page"/>
      </w:r>
      <w:r w:rsidRPr="00B309DD">
        <w:rPr>
          <w:rFonts w:ascii="Myriad Pro" w:hAnsi="Myriad Pro"/>
          <w:bCs/>
        </w:rPr>
        <w:lastRenderedPageBreak/>
        <w:t>Μέρος VI: Τελικές δηλώσεις</w:t>
      </w:r>
    </w:p>
    <w:p w:rsidR="0025331D" w:rsidRPr="00B309DD" w:rsidRDefault="0025331D" w:rsidP="0025331D">
      <w:pPr>
        <w:rPr>
          <w:rFonts w:ascii="Myriad Pro" w:hAnsi="Myriad Pro"/>
          <w:i/>
          <w:szCs w:val="22"/>
          <w:lang w:val="el-GR"/>
        </w:rPr>
      </w:pPr>
      <w:r w:rsidRPr="00B309DD">
        <w:rPr>
          <w:rFonts w:ascii="Myriad Pro" w:hAnsi="Myriad Pro"/>
          <w:i/>
          <w:szCs w:val="22"/>
          <w:lang w:val="el-GR"/>
        </w:rPr>
        <w:t xml:space="preserve">Ο κάτωθι υπογεγραμμένος, δηλώνω επισήμως ότι τα στοιχεία που έχω αναφέρει σύμφωνα με τα μέρη Ι – </w:t>
      </w:r>
      <w:r w:rsidRPr="00B309DD">
        <w:rPr>
          <w:rFonts w:ascii="Myriad Pro" w:hAnsi="Myriad Pro"/>
          <w:i/>
          <w:szCs w:val="22"/>
        </w:rPr>
        <w:t>IV</w:t>
      </w:r>
      <w:r w:rsidRPr="00B309DD">
        <w:rPr>
          <w:rFonts w:ascii="Myriad Pro" w:hAnsi="Myriad Pro"/>
          <w:i/>
          <w:szCs w:val="22"/>
          <w:lang w:val="el-GR"/>
        </w:rPr>
        <w:t xml:space="preserve"> ανωτέρω είναι ακριβή και ορθά και ότι έχω πλήρη επίγνωση των συνεπειών σε περίπτωση σοβαρών ψευδών δηλώσεων.</w:t>
      </w:r>
    </w:p>
    <w:p w:rsidR="0025331D" w:rsidRPr="00B309DD" w:rsidRDefault="0025331D" w:rsidP="0025331D">
      <w:pPr>
        <w:rPr>
          <w:rFonts w:ascii="Myriad Pro" w:hAnsi="Myriad Pro"/>
          <w:i/>
          <w:szCs w:val="22"/>
          <w:lang w:val="el-GR"/>
        </w:rPr>
      </w:pPr>
      <w:r w:rsidRPr="00B309DD">
        <w:rPr>
          <w:rFonts w:ascii="Myriad Pro" w:hAnsi="Myriad Pro"/>
          <w:i/>
          <w:szCs w:val="22"/>
          <w:lang w:val="el-GR"/>
        </w:rPr>
        <w:t>Ο κάτωθι υπογεγραμμένος, δηλώνω επισήμως ότι είμαι</w:t>
      </w:r>
      <w:r w:rsidR="00670C02" w:rsidRPr="00B309DD">
        <w:rPr>
          <w:rFonts w:ascii="Myriad Pro" w:hAnsi="Myriad Pro"/>
          <w:i/>
          <w:szCs w:val="22"/>
          <w:lang w:val="el-GR"/>
        </w:rPr>
        <w:t xml:space="preserve"> </w:t>
      </w:r>
      <w:r w:rsidRPr="00B309DD">
        <w:rPr>
          <w:rFonts w:ascii="Myriad Pro" w:hAnsi="Myriad Pro"/>
          <w:i/>
          <w:szCs w:val="22"/>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B309DD">
        <w:rPr>
          <w:rStyle w:val="ac"/>
          <w:rFonts w:ascii="Myriad Pro" w:hAnsi="Myriad Pro"/>
          <w:szCs w:val="22"/>
        </w:rPr>
        <w:endnoteReference w:id="36"/>
      </w:r>
      <w:r w:rsidRPr="00B309DD">
        <w:rPr>
          <w:rFonts w:ascii="Myriad Pro" w:hAnsi="Myriad Pro"/>
          <w:i/>
          <w:szCs w:val="22"/>
          <w:lang w:val="el-GR"/>
        </w:rPr>
        <w:t>, εκτός εάν :</w:t>
      </w:r>
    </w:p>
    <w:p w:rsidR="0025331D" w:rsidRPr="00B309DD" w:rsidRDefault="0025331D" w:rsidP="0025331D">
      <w:pPr>
        <w:rPr>
          <w:rStyle w:val="a4"/>
          <w:rFonts w:ascii="Myriad Pro" w:hAnsi="Myriad Pro"/>
          <w:i/>
          <w:szCs w:val="22"/>
          <w:lang w:val="el-GR"/>
        </w:rPr>
      </w:pPr>
      <w:r w:rsidRPr="00B309DD">
        <w:rPr>
          <w:rFonts w:ascii="Myriad Pro" w:hAnsi="Myriad Pro"/>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309DD">
        <w:rPr>
          <w:rStyle w:val="a4"/>
          <w:rFonts w:ascii="Myriad Pro" w:hAnsi="Myriad Pro"/>
          <w:szCs w:val="22"/>
        </w:rPr>
        <w:endnoteReference w:id="37"/>
      </w:r>
      <w:r w:rsidRPr="00B309DD">
        <w:rPr>
          <w:rStyle w:val="a4"/>
          <w:rFonts w:ascii="Myriad Pro" w:hAnsi="Myriad Pro"/>
          <w:i/>
          <w:szCs w:val="22"/>
          <w:lang w:val="el-GR"/>
        </w:rPr>
        <w:t>.</w:t>
      </w:r>
    </w:p>
    <w:p w:rsidR="0025331D" w:rsidRPr="00B309DD" w:rsidRDefault="0025331D" w:rsidP="0025331D">
      <w:pPr>
        <w:rPr>
          <w:rFonts w:ascii="Myriad Pro" w:hAnsi="Myriad Pro"/>
          <w:i/>
          <w:szCs w:val="22"/>
          <w:lang w:val="el-GR"/>
        </w:rPr>
      </w:pPr>
      <w:r w:rsidRPr="00B309DD">
        <w:rPr>
          <w:rStyle w:val="a4"/>
          <w:rFonts w:ascii="Myriad Pro" w:hAnsi="Myriad Pro"/>
          <w:i/>
          <w:szCs w:val="22"/>
          <w:lang w:val="el-GR"/>
        </w:rPr>
        <w:t>β) η αναθέτουσα αρχή ή ο αναθέτων φορέας έχουν ήδη στην κατοχή τους τα σχετικά έγγραφα.</w:t>
      </w:r>
    </w:p>
    <w:p w:rsidR="0025331D" w:rsidRPr="00B309DD" w:rsidRDefault="0025331D" w:rsidP="0025331D">
      <w:pPr>
        <w:rPr>
          <w:rFonts w:ascii="Myriad Pro" w:hAnsi="Myriad Pro"/>
          <w:i/>
          <w:szCs w:val="22"/>
          <w:lang w:val="el-GR"/>
        </w:rPr>
      </w:pPr>
      <w:r w:rsidRPr="00B309DD">
        <w:rPr>
          <w:rFonts w:ascii="Myriad Pro" w:hAnsi="Myriad Pro"/>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B309DD">
        <w:rPr>
          <w:rFonts w:ascii="Myriad Pro" w:hAnsi="Myriad Pro"/>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309DD">
        <w:rPr>
          <w:rFonts w:ascii="Myriad Pro" w:hAnsi="Myriad Pro"/>
          <w:i/>
          <w:szCs w:val="22"/>
          <w:lang w:val="el-GR"/>
        </w:rPr>
        <w:t>.</w:t>
      </w:r>
    </w:p>
    <w:p w:rsidR="0025331D" w:rsidRPr="00B309DD" w:rsidRDefault="0025331D" w:rsidP="0025331D">
      <w:pPr>
        <w:rPr>
          <w:rFonts w:ascii="Myriad Pro" w:hAnsi="Myriad Pro"/>
          <w:i/>
          <w:szCs w:val="22"/>
          <w:lang w:val="el-GR"/>
        </w:rPr>
      </w:pPr>
    </w:p>
    <w:p w:rsidR="0025331D" w:rsidRPr="00B309DD" w:rsidRDefault="0025331D" w:rsidP="0025331D">
      <w:pPr>
        <w:rPr>
          <w:rFonts w:ascii="Myriad Pro" w:hAnsi="Myriad Pro"/>
          <w:i/>
          <w:szCs w:val="22"/>
          <w:lang w:val="el-GR"/>
        </w:rPr>
      </w:pPr>
      <w:r w:rsidRPr="00B309DD">
        <w:rPr>
          <w:rFonts w:ascii="Myriad Pro" w:hAnsi="Myriad Pro"/>
          <w:i/>
          <w:szCs w:val="22"/>
          <w:lang w:val="el-GR"/>
        </w:rPr>
        <w:t xml:space="preserve">Ημερομηνία, τόπος και, όπου ζητείται ή είναι απαραίτητο, υπογραφή(-ές): [……]   </w:t>
      </w:r>
    </w:p>
    <w:p w:rsidR="0025331D" w:rsidRPr="00B309DD" w:rsidRDefault="0025331D" w:rsidP="0025331D">
      <w:pPr>
        <w:rPr>
          <w:rFonts w:ascii="Myriad Pro" w:hAnsi="Myriad Pro"/>
          <w:szCs w:val="22"/>
          <w:lang w:val="el-GR"/>
        </w:rPr>
      </w:pPr>
      <w:r w:rsidRPr="00B309DD">
        <w:rPr>
          <w:rFonts w:ascii="Myriad Pro" w:hAnsi="Myriad Pro"/>
          <w:i/>
          <w:szCs w:val="22"/>
          <w:lang w:val="el-GR"/>
        </w:rPr>
        <w:br w:type="page"/>
      </w:r>
    </w:p>
    <w:p w:rsidR="0025331D" w:rsidRPr="00B309DD" w:rsidRDefault="0025331D">
      <w:pPr>
        <w:pStyle w:val="normalwithoutspacing"/>
        <w:rPr>
          <w:rFonts w:ascii="Myriad Pro" w:hAnsi="Myriad Pro"/>
          <w:color w:val="5B9BD5"/>
          <w:szCs w:val="22"/>
        </w:rPr>
      </w:pPr>
    </w:p>
    <w:sectPr w:rsidR="0025331D" w:rsidRPr="00B309DD" w:rsidSect="00F722D5">
      <w:footerReference w:type="default" r:id="rId9"/>
      <w:footerReference w:type="first" r:id="rId10"/>
      <w:type w:val="continuous"/>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4E2" w:rsidRDefault="001234E2">
      <w:pPr>
        <w:spacing w:after="0"/>
      </w:pPr>
      <w:r>
        <w:separator/>
      </w:r>
    </w:p>
  </w:endnote>
  <w:endnote w:type="continuationSeparator" w:id="0">
    <w:p w:rsidR="001234E2" w:rsidRDefault="001234E2">
      <w:pPr>
        <w:spacing w:after="0"/>
      </w:pPr>
      <w:r>
        <w:continuationSeparator/>
      </w:r>
    </w:p>
  </w:endnote>
  <w:endnote w:id="1">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τα στοιχεία των αρμοδίων, όνομα και επώνυμο, όσες φορές χρειάζεται.</w:t>
      </w:r>
    </w:p>
  </w:endnote>
  <w:endnote w:id="3">
    <w:p w:rsidR="005272E8" w:rsidRPr="00622738" w:rsidRDefault="005272E8" w:rsidP="0025331D">
      <w:pPr>
        <w:pStyle w:val="af5"/>
        <w:tabs>
          <w:tab w:val="left" w:pos="284"/>
        </w:tabs>
        <w:rPr>
          <w:rStyle w:val="DeltaViewInsertion"/>
          <w:rFonts w:ascii="Myriad Pro" w:hAnsi="Myriad Pro"/>
          <w:b w:val="0"/>
          <w:i w:val="0"/>
        </w:rPr>
      </w:pPr>
      <w:r w:rsidRPr="00622738">
        <w:rPr>
          <w:rStyle w:val="a4"/>
          <w:rFonts w:ascii="Myriad Pro" w:hAnsi="Myriad Pro"/>
        </w:rPr>
        <w:endnoteRef/>
      </w:r>
      <w:r w:rsidRPr="00622738">
        <w:rPr>
          <w:rFonts w:ascii="Myriad Pro" w:hAnsi="Myriad Pro"/>
          <w:lang w:val="el-GR"/>
        </w:rPr>
        <w:tab/>
        <w:t xml:space="preserve">Βλέπε </w:t>
      </w:r>
      <w:r w:rsidRPr="00622738">
        <w:rPr>
          <w:rStyle w:val="DeltaViewInsertion"/>
          <w:rFonts w:ascii="Myriad Pro" w:hAnsi="Myriad Pro"/>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272E8" w:rsidRPr="00622738" w:rsidRDefault="005272E8" w:rsidP="0025331D">
      <w:pPr>
        <w:pStyle w:val="af5"/>
        <w:tabs>
          <w:tab w:val="left" w:pos="284"/>
        </w:tabs>
        <w:rPr>
          <w:rStyle w:val="DeltaViewInsertion"/>
          <w:rFonts w:ascii="Myriad Pro" w:hAnsi="Myriad Pro"/>
          <w:b w:val="0"/>
          <w:i w:val="0"/>
        </w:rPr>
      </w:pPr>
      <w:r w:rsidRPr="00622738">
        <w:rPr>
          <w:rStyle w:val="DeltaViewInsertion"/>
          <w:rFonts w:ascii="Myriad Pro" w:hAnsi="Myriad Pro"/>
          <w:i w:val="0"/>
        </w:rPr>
        <w:t>Πολύ μικρή επιχείρηση:</w:t>
      </w:r>
      <w:r w:rsidRPr="00622738">
        <w:rPr>
          <w:rStyle w:val="DeltaViewInsertion"/>
          <w:rFonts w:ascii="Myriad Pro" w:hAnsi="Myriad Pro"/>
          <w:b w:val="0"/>
          <w:i w:val="0"/>
        </w:rPr>
        <w:t xml:space="preserve"> επιχείρηση η οποία </w:t>
      </w:r>
      <w:r w:rsidRPr="00622738">
        <w:rPr>
          <w:rStyle w:val="DeltaViewInsertion"/>
          <w:rFonts w:ascii="Myriad Pro" w:hAnsi="Myriad Pro"/>
          <w:i w:val="0"/>
        </w:rPr>
        <w:t xml:space="preserve">απασχολεί λιγότερους από 10 εργαζομένους </w:t>
      </w:r>
      <w:r w:rsidRPr="00622738">
        <w:rPr>
          <w:rStyle w:val="DeltaViewInsertion"/>
          <w:rFonts w:ascii="Myriad Pro" w:hAnsi="Myriad Pro"/>
          <w:b w:val="0"/>
          <w:i w:val="0"/>
        </w:rPr>
        <w:t xml:space="preserve">και της οποίας ο ετήσιος κύκλος εργασιών και/ή το σύνολο του ετήσιου ισολογισμού </w:t>
      </w:r>
      <w:r w:rsidRPr="00622738">
        <w:rPr>
          <w:rStyle w:val="DeltaViewInsertion"/>
          <w:rFonts w:ascii="Myriad Pro" w:hAnsi="Myriad Pro"/>
          <w:i w:val="0"/>
        </w:rPr>
        <w:t>δεν υπερβαίνει τα 2 εκατομμύρια ευρώ</w:t>
      </w:r>
      <w:r w:rsidRPr="00622738">
        <w:rPr>
          <w:rStyle w:val="DeltaViewInsertion"/>
          <w:rFonts w:ascii="Myriad Pro" w:hAnsi="Myriad Pro"/>
          <w:b w:val="0"/>
          <w:i w:val="0"/>
        </w:rPr>
        <w:t>.</w:t>
      </w:r>
    </w:p>
    <w:p w:rsidR="005272E8" w:rsidRPr="00622738" w:rsidRDefault="005272E8" w:rsidP="0025331D">
      <w:pPr>
        <w:pStyle w:val="af5"/>
        <w:tabs>
          <w:tab w:val="left" w:pos="284"/>
        </w:tabs>
        <w:rPr>
          <w:rStyle w:val="DeltaViewInsertion"/>
          <w:rFonts w:ascii="Myriad Pro" w:hAnsi="Myriad Pro"/>
          <w:b w:val="0"/>
          <w:i w:val="0"/>
        </w:rPr>
      </w:pPr>
      <w:r w:rsidRPr="00622738">
        <w:rPr>
          <w:rStyle w:val="DeltaViewInsertion"/>
          <w:rFonts w:ascii="Myriad Pro" w:hAnsi="Myriad Pro"/>
          <w:i w:val="0"/>
        </w:rPr>
        <w:t>Μικρή επιχείρηση:</w:t>
      </w:r>
      <w:r w:rsidRPr="00622738">
        <w:rPr>
          <w:rStyle w:val="DeltaViewInsertion"/>
          <w:rFonts w:ascii="Myriad Pro" w:hAnsi="Myriad Pro"/>
          <w:b w:val="0"/>
          <w:i w:val="0"/>
        </w:rPr>
        <w:t xml:space="preserve"> επιχείρηση η οποία </w:t>
      </w:r>
      <w:r w:rsidRPr="00622738">
        <w:rPr>
          <w:rStyle w:val="DeltaViewInsertion"/>
          <w:rFonts w:ascii="Myriad Pro" w:hAnsi="Myriad Pro"/>
          <w:i w:val="0"/>
        </w:rPr>
        <w:t xml:space="preserve">απασχολεί λιγότερους από 50 εργαζομένους </w:t>
      </w:r>
      <w:r w:rsidRPr="00622738">
        <w:rPr>
          <w:rStyle w:val="DeltaViewInsertion"/>
          <w:rFonts w:ascii="Myriad Pro" w:hAnsi="Myriad Pro"/>
          <w:b w:val="0"/>
          <w:i w:val="0"/>
        </w:rPr>
        <w:t xml:space="preserve">και της οποίας ο ετήσιος κύκλος εργασιών και/ή το σύνολο του ετήσιου ισολογισμού </w:t>
      </w:r>
      <w:r w:rsidRPr="00622738">
        <w:rPr>
          <w:rStyle w:val="DeltaViewInsertion"/>
          <w:rFonts w:ascii="Myriad Pro" w:hAnsi="Myriad Pro"/>
          <w:i w:val="0"/>
        </w:rPr>
        <w:t>δεν υπερβαίνει τα 10 εκατομμύρια ευρώ</w:t>
      </w:r>
      <w:r w:rsidRPr="00622738">
        <w:rPr>
          <w:rStyle w:val="DeltaViewInsertion"/>
          <w:rFonts w:ascii="Myriad Pro" w:hAnsi="Myriad Pro"/>
          <w:b w:val="0"/>
          <w:i w:val="0"/>
        </w:rPr>
        <w:t>.</w:t>
      </w:r>
    </w:p>
    <w:p w:rsidR="005272E8" w:rsidRPr="00622738" w:rsidRDefault="005272E8" w:rsidP="0025331D">
      <w:pPr>
        <w:pStyle w:val="af5"/>
        <w:tabs>
          <w:tab w:val="left" w:pos="284"/>
        </w:tabs>
        <w:rPr>
          <w:rFonts w:ascii="Myriad Pro" w:hAnsi="Myriad Pro"/>
          <w:lang w:val="el-GR"/>
        </w:rPr>
      </w:pPr>
      <w:r w:rsidRPr="00622738">
        <w:rPr>
          <w:rStyle w:val="DeltaViewInsertion"/>
          <w:rFonts w:ascii="Myriad Pro" w:hAnsi="Myriad Pro"/>
          <w:i w:val="0"/>
        </w:rPr>
        <w:t xml:space="preserve">Μεσαίες επιχειρήσεις: επιχειρήσεις που δεν είναι ούτε πολύ μικρές ούτε μικρές και </w:t>
      </w:r>
      <w:r w:rsidRPr="00622738">
        <w:rPr>
          <w:rFonts w:ascii="Myriad Pro" w:hAnsi="Myriad Pro"/>
          <w:lang w:val="el-GR"/>
        </w:rPr>
        <w:t xml:space="preserve">οι οποίες </w:t>
      </w:r>
      <w:r w:rsidRPr="00622738">
        <w:rPr>
          <w:rFonts w:ascii="Myriad Pro" w:hAnsi="Myriad Pro"/>
          <w:b/>
          <w:lang w:val="el-GR"/>
        </w:rPr>
        <w:t>απασχολούν λιγότερους από 250 εργαζομένους</w:t>
      </w:r>
      <w:r w:rsidRPr="00622738">
        <w:rPr>
          <w:rFonts w:ascii="Myriad Pro" w:hAnsi="Myriad Pro"/>
          <w:lang w:val="el-GR"/>
        </w:rPr>
        <w:t xml:space="preserve"> και των οποίων ο </w:t>
      </w:r>
      <w:r w:rsidRPr="00622738">
        <w:rPr>
          <w:rFonts w:ascii="Myriad Pro" w:hAnsi="Myriad Pro"/>
          <w:b/>
          <w:lang w:val="el-GR"/>
        </w:rPr>
        <w:t>ετήσιος κύκλος εργασιών δεν υπερβαίνει τα 50 εκατομμύρια ευρώ</w:t>
      </w:r>
      <w:r w:rsidRPr="00622738">
        <w:rPr>
          <w:rFonts w:ascii="Myriad Pro" w:hAnsi="Myriad Pro"/>
          <w:lang w:val="el-GR"/>
        </w:rPr>
        <w:t xml:space="preserve"> </w:t>
      </w:r>
      <w:r w:rsidRPr="00622738">
        <w:rPr>
          <w:rFonts w:ascii="Myriad Pro" w:hAnsi="Myriad Pro"/>
          <w:b/>
          <w:i/>
          <w:lang w:val="el-GR"/>
        </w:rPr>
        <w:t>και/ή</w:t>
      </w:r>
      <w:r w:rsidRPr="00622738">
        <w:rPr>
          <w:rFonts w:ascii="Myriad Pro" w:hAnsi="Myriad Pro"/>
          <w:lang w:val="el-GR"/>
        </w:rPr>
        <w:t xml:space="preserve"> το </w:t>
      </w:r>
      <w:r w:rsidRPr="00622738">
        <w:rPr>
          <w:rFonts w:ascii="Myriad Pro" w:hAnsi="Myriad Pro"/>
          <w:b/>
          <w:lang w:val="el-GR"/>
        </w:rPr>
        <w:t>σύνολο του ετήσιου ισολογισμού δεν υπερβαίνει τα 43 εκατομμύρια ευρώ</w:t>
      </w:r>
      <w:r w:rsidRPr="00622738">
        <w:rPr>
          <w:rFonts w:ascii="Myriad Pro" w:hAnsi="Myriad Pro"/>
          <w:lang w:val="el-GR"/>
        </w:rPr>
        <w:t>.</w:t>
      </w:r>
    </w:p>
  </w:endnote>
  <w:endnote w:id="4">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Έχει δηλαδή ως κύριο σκοπό την κοινωνική και επαγγελματική ένταξη ατόμων με αναπηρία ή μειονεκτούντων ατόμων.</w:t>
      </w:r>
    </w:p>
  </w:endnote>
  <w:endnote w:id="5">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Τα δικαιολογητικά και η κατάταξη, εάν υπάρχουν, αναφέρονται στην πιστοποίηση.</w:t>
      </w:r>
    </w:p>
  </w:endnote>
  <w:endnote w:id="6">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Ειδικότερα ως μέλος ένωσης ή κοινοπραξίας ή άλλου παρόμοιου καθεστώτος.</w:t>
      </w:r>
    </w:p>
  </w:endnote>
  <w:endnote w:id="7">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Σύμφωνα με τις διατάξεις του άρθρου 73 παρ. 3 α,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622738">
        <w:rPr>
          <w:rFonts w:ascii="Myriad Pro" w:hAnsi="Myriad Pro"/>
        </w:rPr>
        <w:t>L</w:t>
      </w:r>
      <w:r w:rsidRPr="00622738">
        <w:rPr>
          <w:rFonts w:ascii="Myriad Pro" w:hAnsi="Myriad Pro"/>
          <w:lang w:val="el-GR"/>
        </w:rPr>
        <w:t xml:space="preserve"> 300 της 11.11.2008, σ. 42).</w:t>
      </w:r>
    </w:p>
  </w:endnote>
  <w:endnote w:id="9">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Σύμφωνα με άρθρο 73 παρ. 1 (β). Στον Κανονισμό ΕΕΕΣ (Κανονισμός ΕΕ 2016/7) αναφέρεται ως “διαφθορά”.</w:t>
      </w:r>
    </w:p>
  </w:endnote>
  <w:endnote w:id="10">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622738">
        <w:rPr>
          <w:rFonts w:ascii="Myriad Pro" w:hAnsi="Myriad Pro"/>
        </w:rPr>
        <w:t>C</w:t>
      </w:r>
      <w:r w:rsidRPr="00622738">
        <w:rPr>
          <w:rFonts w:ascii="Myriad Pro" w:hAnsi="Myriad Pro"/>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622738">
        <w:rPr>
          <w:rFonts w:ascii="Myriad Pro" w:hAnsi="Myriad Pro"/>
        </w:rPr>
        <w:t>L</w:t>
      </w:r>
      <w:r w:rsidRPr="00622738">
        <w:rPr>
          <w:rFonts w:ascii="Myriad Pro" w:hAnsi="Myriad Pro"/>
          <w:lang w:val="el-GR"/>
        </w:rPr>
        <w:t xml:space="preserve"> 192 της 31.7.2003, σ. 54). Περιλαμβάνει επίσης τη διαφθορά όπως ορίζεται στο </w:t>
      </w:r>
      <w:r w:rsidRPr="00622738">
        <w:rPr>
          <w:rFonts w:ascii="Myriad Pro" w:hAnsi="Myriad Pro"/>
          <w:b/>
          <w:lang w:val="el-GR"/>
        </w:rPr>
        <w:t>ν. 3560/2007</w:t>
      </w:r>
      <w:r w:rsidRPr="00622738">
        <w:rPr>
          <w:rFonts w:ascii="Myriad Pro" w:hAnsi="Myriad Pro"/>
          <w:lang w:val="el-GR"/>
        </w:rPr>
        <w:t xml:space="preserve"> </w:t>
      </w:r>
      <w:r w:rsidRPr="00622738">
        <w:rPr>
          <w:rFonts w:ascii="Myriad Pro" w:hAnsi="Myriad Pro"/>
          <w:b/>
          <w:lang w:val="el-GR"/>
        </w:rPr>
        <w:t xml:space="preserve">(ΦΕΚ 103/Α), </w:t>
      </w:r>
      <w:r w:rsidRPr="00622738">
        <w:rPr>
          <w:rFonts w:ascii="Myriad Pro" w:hAnsi="Myriad Pro"/>
          <w:i/>
          <w:lang w:val="el-GR"/>
        </w:rPr>
        <w:t xml:space="preserve">«Κύρωση και εφαρμογή της Σύμβασης ποινικού δικαίου για τη διαφθορά και του Πρόσθετου σ΄ αυτήν Πρωτοκόλλου» (αφορά σε </w:t>
      </w:r>
      <w:r w:rsidRPr="00622738">
        <w:rPr>
          <w:rFonts w:ascii="Myriad Pro" w:hAnsi="Myriad Pro"/>
          <w:lang w:val="el-GR"/>
        </w:rPr>
        <w:t xml:space="preserve"> </w:t>
      </w:r>
      <w:r w:rsidRPr="00622738">
        <w:rPr>
          <w:rFonts w:ascii="Myriad Pro" w:hAnsi="Myriad Pro"/>
          <w:i/>
          <w:lang w:val="el-GR"/>
        </w:rPr>
        <w:t>προσθήκη καθόσον στο ν. Άρθρο 73 παρ. 1 β αναφέρεται η κείμενη νομοθεσία)</w:t>
      </w:r>
      <w:r w:rsidRPr="00622738">
        <w:rPr>
          <w:rFonts w:ascii="Myriad Pro" w:hAnsi="Myriad Pro"/>
          <w:lang w:val="el-GR"/>
        </w:rPr>
        <w:t>.</w:t>
      </w:r>
    </w:p>
  </w:endnote>
  <w:endnote w:id="11">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622738">
        <w:rPr>
          <w:rFonts w:ascii="Myriad Pro" w:hAnsi="Myriad Pro"/>
        </w:rPr>
        <w:t>C</w:t>
      </w:r>
      <w:r w:rsidRPr="00622738">
        <w:rPr>
          <w:rFonts w:ascii="Myriad Pro" w:hAnsi="Myriad Pro"/>
          <w:lang w:val="el-GR"/>
        </w:rPr>
        <w:t xml:space="preserve"> 316 της 27.11.1995, σ. 48)</w:t>
      </w:r>
      <w:r w:rsidRPr="00622738">
        <w:rPr>
          <w:rStyle w:val="a8"/>
          <w:rFonts w:ascii="Myriad Pro" w:hAnsi="Myriad Pro"/>
          <w:lang w:val="el-GR"/>
        </w:rPr>
        <w:t xml:space="preserve">  </w:t>
      </w:r>
      <w:r w:rsidRPr="00622738">
        <w:rPr>
          <w:rFonts w:ascii="Myriad Pro" w:hAnsi="Myriad Pro"/>
          <w:lang w:val="el-GR"/>
        </w:rPr>
        <w:t>όπως κυρώθηκε με το ν. 2803/2000 (ΦΕΚ 48/Α) "</w:t>
      </w:r>
      <w:r w:rsidRPr="00622738">
        <w:rPr>
          <w:rFonts w:ascii="Myriad Pro" w:hAnsi="Myriad Pro"/>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622738">
        <w:rPr>
          <w:rFonts w:ascii="Myriad Pro" w:hAnsi="Myriad Pro"/>
        </w:rPr>
        <w:t>L</w:t>
      </w:r>
      <w:r w:rsidRPr="00622738">
        <w:rPr>
          <w:rFonts w:ascii="Myriad Pro" w:hAnsi="Myriad Pro"/>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22738">
        <w:rPr>
          <w:rStyle w:val="DeltaViewInsertion"/>
          <w:rFonts w:ascii="Myriad Pro" w:hAnsi="Myriad Pro"/>
          <w:b w:val="0"/>
          <w:i w:val="0"/>
          <w:color w:val="000000"/>
        </w:rPr>
        <w:t xml:space="preserve"> (ΕΕ L 309 της 25.11.2005, σ.15) </w:t>
      </w:r>
      <w:r w:rsidRPr="00622738">
        <w:rPr>
          <w:rStyle w:val="a8"/>
          <w:rFonts w:ascii="Myriad Pro" w:hAnsi="Myriad Pro"/>
          <w:color w:val="000000"/>
          <w:lang w:val="el-GR"/>
        </w:rPr>
        <w:t xml:space="preserve"> </w:t>
      </w:r>
      <w:r w:rsidRPr="00622738">
        <w:rPr>
          <w:rStyle w:val="DeltaViewInsertion"/>
          <w:rFonts w:ascii="Myriad Pro" w:hAnsi="Myriad Pro"/>
          <w:b w:val="0"/>
          <w:i w:val="0"/>
          <w:color w:val="000000"/>
        </w:rPr>
        <w:t xml:space="preserve">που ενσωματώθηκε με το ν. 3691/2008 </w:t>
      </w:r>
      <w:r w:rsidRPr="00622738">
        <w:rPr>
          <w:rStyle w:val="DeltaViewInsertion"/>
          <w:rFonts w:ascii="Myriad Pro" w:hAnsi="Myriad Pro"/>
          <w:b w:val="0"/>
          <w:i w:val="0"/>
          <w:color w:val="000000"/>
          <w:spacing w:val="-10"/>
        </w:rPr>
        <w:t>(ΦΕΚ 166/Α)</w:t>
      </w:r>
      <w:r w:rsidRPr="00622738">
        <w:rPr>
          <w:rStyle w:val="DeltaViewInsertion"/>
          <w:rFonts w:ascii="Myriad Pro" w:hAnsi="Myriad Pro"/>
          <w:i w:val="0"/>
          <w:color w:val="000000"/>
          <w:spacing w:val="-10"/>
        </w:rPr>
        <w:t xml:space="preserve"> </w:t>
      </w:r>
      <w:r w:rsidRPr="00622738">
        <w:rPr>
          <w:rStyle w:val="DeltaViewInsertion"/>
          <w:rFonts w:ascii="Myriad Pro" w:hAnsi="Myriad Pro"/>
          <w:iCs/>
          <w:color w:val="000000"/>
          <w:spacing w:val="-10"/>
        </w:rPr>
        <w:t>“</w:t>
      </w:r>
      <w:r w:rsidRPr="00622738">
        <w:rPr>
          <w:rStyle w:val="DeltaViewInsertion"/>
          <w:rFonts w:ascii="Myriad Pro" w:hAnsi="Myriad Pro"/>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22738">
        <w:rPr>
          <w:rStyle w:val="DeltaViewInsertion"/>
          <w:rFonts w:ascii="Myriad Pro" w:hAnsi="Myriad Pro"/>
          <w:b w:val="0"/>
          <w:i w:val="0"/>
          <w:color w:val="000000"/>
        </w:rPr>
        <w:t>”.</w:t>
      </w:r>
    </w:p>
  </w:endnote>
  <w:endnote w:id="14">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Style w:val="DeltaViewInsertion"/>
          <w:rFonts w:ascii="Myriad Pro" w:hAnsi="Myriad Pro"/>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622738">
        <w:rPr>
          <w:rStyle w:val="DeltaViewInsertion"/>
          <w:rFonts w:ascii="Myriad Pro" w:hAnsi="Myriad Pro"/>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22738">
        <w:rPr>
          <w:rStyle w:val="DeltaViewInsertion"/>
          <w:rFonts w:ascii="Myriad Pro" w:hAnsi="Myriad Pro"/>
          <w:b w:val="0"/>
          <w:iCs/>
          <w:color w:val="000000"/>
        </w:rPr>
        <w:t>Πρόληψη και καταπολέμηση της εμπορίας ανθρώπων και προστασία των θυμάτων αυτής και άλλες διατάξεις."</w:t>
      </w:r>
      <w:r w:rsidRPr="00622738">
        <w:rPr>
          <w:rStyle w:val="DeltaViewInsertion"/>
          <w:rFonts w:ascii="Myriad Pro" w:hAnsi="Myriad Pro"/>
          <w:b w:val="0"/>
          <w:i w:val="0"/>
          <w:iCs/>
          <w:color w:val="000000"/>
        </w:rPr>
        <w:t>.</w:t>
      </w:r>
    </w:p>
  </w:endnote>
  <w:endnote w:id="15">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7">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8">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19">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Λαμβανομένου υπόψη του χαρακτήρα των εγκλημάτων που έχουν διαπραχθεί (μεμονωμένα, κατ</w:t>
      </w:r>
      <w:r w:rsidRPr="00622738">
        <w:rPr>
          <w:lang w:val="el-GR"/>
        </w:rPr>
        <w:t>᾽</w:t>
      </w:r>
      <w:r w:rsidRPr="00622738">
        <w:rPr>
          <w:rFonts w:ascii="Myriad Pro" w:hAnsi="Myriad Pro"/>
          <w:lang w:val="el-GR"/>
        </w:rPr>
        <w:t xml:space="preserve"> εξακολούθηση, συστηματικά ...), η επεξήγηση πρέπει να καταδεικνύει την επάρκεια των μέτρων που λήφθηκαν. </w:t>
      </w:r>
    </w:p>
  </w:endnote>
  <w:endnote w:id="21">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Σημειώνεται ότι, σύμφωνα με το άρθρο 73 παρ. 3 περ. α  και β, </w:t>
      </w:r>
      <w:r w:rsidRPr="00622738">
        <w:rPr>
          <w:rFonts w:ascii="Myriad Pro" w:hAnsi="Myriad Pro"/>
          <w:u w:val="single"/>
          <w:lang w:val="el-GR"/>
        </w:rPr>
        <w:t xml:space="preserve">εφόσον προβλέπεται στα έγγραφα της σύμβασης </w:t>
      </w:r>
      <w:r w:rsidRPr="00622738">
        <w:rPr>
          <w:rFonts w:ascii="Myriad Pro" w:hAnsi="Myriad Pro"/>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24">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Άρθρο 73 παρ. 5.</w:t>
      </w:r>
    </w:p>
  </w:endnote>
  <w:endnote w:id="27">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Όπως προσδιορίζεται στο άρθρο 24 ή στα έγγραφα της σύμβασης</w:t>
      </w:r>
      <w:r w:rsidRPr="00622738">
        <w:rPr>
          <w:rFonts w:ascii="Myriad Pro" w:hAnsi="Myriad Pro"/>
          <w:b/>
          <w:i/>
          <w:lang w:val="el-GR"/>
        </w:rPr>
        <w:t>.</w:t>
      </w:r>
    </w:p>
  </w:endnote>
  <w:endnote w:id="29">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Πρβλ άρθρο 48.</w:t>
      </w:r>
    </w:p>
  </w:endnote>
  <w:endnote w:id="30">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 xml:space="preserve">Όπως περιγράφεται στο Παράρτημα </w:t>
      </w:r>
      <w:r w:rsidRPr="00622738">
        <w:rPr>
          <w:rFonts w:ascii="Myriad Pro" w:hAnsi="Myriad Pro"/>
          <w:lang w:val="en-US"/>
        </w:rPr>
        <w:t>XI</w:t>
      </w:r>
      <w:r w:rsidRPr="00622738">
        <w:rPr>
          <w:rFonts w:ascii="Myriad Pro" w:hAnsi="Myriad Pro"/>
          <w:lang w:val="el-GR"/>
        </w:rPr>
        <w:t xml:space="preserve"> του Προσαρτήματος Α, </w:t>
      </w:r>
      <w:r w:rsidRPr="00622738">
        <w:rPr>
          <w:rFonts w:ascii="Myriad Pro" w:hAnsi="Myriad Pro"/>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Διευκρινίστε ποιο στοιχείο αφορά η απάντηση.</w:t>
      </w:r>
    </w:p>
  </w:endnote>
  <w:endnote w:id="34">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35">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Επαναλάβετε όσες φορές χρειάζεται.</w:t>
      </w:r>
    </w:p>
  </w:endnote>
  <w:endnote w:id="36">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Πρβλ και άρθρο 1 ν. 4250/2014</w:t>
      </w:r>
    </w:p>
  </w:endnote>
  <w:endnote w:id="37">
    <w:p w:rsidR="005272E8" w:rsidRPr="00622738" w:rsidRDefault="005272E8" w:rsidP="0025331D">
      <w:pPr>
        <w:pStyle w:val="af5"/>
        <w:tabs>
          <w:tab w:val="left" w:pos="284"/>
        </w:tabs>
        <w:rPr>
          <w:rFonts w:ascii="Myriad Pro" w:hAnsi="Myriad Pro"/>
          <w:lang w:val="el-GR"/>
        </w:rPr>
      </w:pPr>
      <w:r w:rsidRPr="00622738">
        <w:rPr>
          <w:rStyle w:val="a4"/>
          <w:rFonts w:ascii="Myriad Pro" w:hAnsi="Myriad Pro"/>
        </w:rPr>
        <w:endnoteRef/>
      </w:r>
      <w:r w:rsidRPr="00622738">
        <w:rPr>
          <w:rFonts w:ascii="Myriad Pro" w:hAnsi="Myriad Pro"/>
          <w:lang w:val="el-GR"/>
        </w:rPr>
        <w:tab/>
        <w:t>Υπό την προϋπόθεση ότι ο οικονομικός φορέας έχει παράσχει τις απαραίτητες πληροφορίες (</w:t>
      </w:r>
      <w:r w:rsidRPr="00622738">
        <w:rPr>
          <w:rFonts w:ascii="Myriad Pro" w:hAnsi="Myriad Pro"/>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2738">
        <w:rPr>
          <w:rFonts w:ascii="Myriad Pro" w:hAnsi="Myriad Pro"/>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1" w:usb1="5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E8" w:rsidRDefault="005272E8">
    <w:pPr>
      <w:pStyle w:val="af2"/>
      <w:spacing w:after="0"/>
      <w:jc w:val="center"/>
      <w:rPr>
        <w:sz w:val="12"/>
        <w:szCs w:val="12"/>
        <w:lang w:val="el-GR"/>
      </w:rPr>
    </w:pPr>
  </w:p>
  <w:p w:rsidR="005272E8" w:rsidRDefault="005272E8">
    <w:pPr>
      <w:pStyle w:val="af2"/>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1428B4">
      <w:rPr>
        <w:noProof/>
        <w:sz w:val="20"/>
        <w:szCs w:val="20"/>
      </w:rPr>
      <w:t>16</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E8" w:rsidRDefault="005272E8">
    <w:pPr>
      <w:pStyle w:val="af2"/>
      <w:jc w:val="center"/>
    </w:pPr>
    <w:r>
      <w:fldChar w:fldCharType="begin"/>
    </w:r>
    <w:r>
      <w:instrText xml:space="preserve"> PAGE   \* MERGEFORMAT </w:instrText>
    </w:r>
    <w:r>
      <w:fldChar w:fldCharType="separate"/>
    </w:r>
    <w:r w:rsidR="001428B4">
      <w:rPr>
        <w:noProof/>
      </w:rPr>
      <w:t>1</w:t>
    </w:r>
    <w:r>
      <w:rPr>
        <w:noProof/>
      </w:rPr>
      <w:fldChar w:fldCharType="end"/>
    </w:r>
  </w:p>
  <w:p w:rsidR="005272E8" w:rsidRDefault="005272E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4E2" w:rsidRDefault="001234E2">
      <w:pPr>
        <w:spacing w:after="0"/>
      </w:pPr>
      <w:r>
        <w:separator/>
      </w:r>
    </w:p>
  </w:footnote>
  <w:footnote w:type="continuationSeparator" w:id="0">
    <w:p w:rsidR="001234E2" w:rsidRDefault="001234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10B47400"/>
    <w:multiLevelType w:val="hybridMultilevel"/>
    <w:tmpl w:val="0A9AF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BC34477"/>
    <w:multiLevelType w:val="hybridMultilevel"/>
    <w:tmpl w:val="BAF620F4"/>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1E1D6786"/>
    <w:multiLevelType w:val="hybridMultilevel"/>
    <w:tmpl w:val="B564717E"/>
    <w:lvl w:ilvl="0" w:tplc="0408000F">
      <w:start w:val="1"/>
      <w:numFmt w:val="decimal"/>
      <w:lvlText w:val="%1."/>
      <w:lvlJc w:val="left"/>
      <w:pPr>
        <w:ind w:left="360" w:hanging="360"/>
      </w:pPr>
      <w:rPr>
        <w:rFonts w:cs="Times New Roman"/>
        <w:b/>
        <w:bCs/>
        <w:i w:val="0"/>
        <w:iCs w:val="0"/>
        <w:sz w:val="24"/>
        <w:szCs w:val="24"/>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2">
    <w:nsid w:val="54615BC0"/>
    <w:multiLevelType w:val="hybridMultilevel"/>
    <w:tmpl w:val="571A0FB6"/>
    <w:lvl w:ilvl="0" w:tplc="0408000B">
      <w:start w:val="1"/>
      <w:numFmt w:val="bullet"/>
      <w:lvlText w:val=""/>
      <w:lvlJc w:val="left"/>
      <w:pPr>
        <w:ind w:left="770" w:hanging="360"/>
      </w:pPr>
      <w:rPr>
        <w:rFonts w:ascii="Wingdings" w:hAnsi="Wingdings"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13">
    <w:nsid w:val="6FFA085B"/>
    <w:multiLevelType w:val="hybridMultilevel"/>
    <w:tmpl w:val="686C602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3"/>
  </w:num>
  <w:num w:numId="8">
    <w:abstractNumId w:val="10"/>
  </w:num>
  <w:num w:numId="9">
    <w:abstractNumId w:val="7"/>
  </w:num>
  <w:num w:numId="10">
    <w:abstractNumId w:val="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25"/>
    <w:rsid w:val="00003F07"/>
    <w:rsid w:val="0001016F"/>
    <w:rsid w:val="0001199D"/>
    <w:rsid w:val="0002600A"/>
    <w:rsid w:val="00043708"/>
    <w:rsid w:val="0004799E"/>
    <w:rsid w:val="00051139"/>
    <w:rsid w:val="00054C7D"/>
    <w:rsid w:val="00073026"/>
    <w:rsid w:val="00090D8F"/>
    <w:rsid w:val="00096EBA"/>
    <w:rsid w:val="00097B94"/>
    <w:rsid w:val="000A1278"/>
    <w:rsid w:val="000B21E4"/>
    <w:rsid w:val="000B5F3B"/>
    <w:rsid w:val="000D0AC0"/>
    <w:rsid w:val="000D3C7E"/>
    <w:rsid w:val="000E0A32"/>
    <w:rsid w:val="000E41F2"/>
    <w:rsid w:val="001047FD"/>
    <w:rsid w:val="00104DB7"/>
    <w:rsid w:val="00112504"/>
    <w:rsid w:val="00115340"/>
    <w:rsid w:val="001234E2"/>
    <w:rsid w:val="00124285"/>
    <w:rsid w:val="001264BE"/>
    <w:rsid w:val="00134E6F"/>
    <w:rsid w:val="001428B4"/>
    <w:rsid w:val="001456F3"/>
    <w:rsid w:val="00155F7F"/>
    <w:rsid w:val="0017589E"/>
    <w:rsid w:val="00180CB5"/>
    <w:rsid w:val="00182069"/>
    <w:rsid w:val="001A096F"/>
    <w:rsid w:val="001B5926"/>
    <w:rsid w:val="001C1857"/>
    <w:rsid w:val="001C6686"/>
    <w:rsid w:val="001D48EF"/>
    <w:rsid w:val="001E5A91"/>
    <w:rsid w:val="00211BC6"/>
    <w:rsid w:val="0021525B"/>
    <w:rsid w:val="00232319"/>
    <w:rsid w:val="002334CD"/>
    <w:rsid w:val="00252151"/>
    <w:rsid w:val="0025331D"/>
    <w:rsid w:val="00263456"/>
    <w:rsid w:val="00267574"/>
    <w:rsid w:val="0028575A"/>
    <w:rsid w:val="00287084"/>
    <w:rsid w:val="00294BB9"/>
    <w:rsid w:val="002976A8"/>
    <w:rsid w:val="002A4184"/>
    <w:rsid w:val="002A6514"/>
    <w:rsid w:val="002B2191"/>
    <w:rsid w:val="002B6C5B"/>
    <w:rsid w:val="002E02CD"/>
    <w:rsid w:val="002E1E10"/>
    <w:rsid w:val="002E3E4C"/>
    <w:rsid w:val="002E4C53"/>
    <w:rsid w:val="002F53A0"/>
    <w:rsid w:val="002F56FC"/>
    <w:rsid w:val="00305717"/>
    <w:rsid w:val="00312BFE"/>
    <w:rsid w:val="00315210"/>
    <w:rsid w:val="00317AC8"/>
    <w:rsid w:val="003263D3"/>
    <w:rsid w:val="003278CD"/>
    <w:rsid w:val="003326B0"/>
    <w:rsid w:val="00344928"/>
    <w:rsid w:val="00354E84"/>
    <w:rsid w:val="00355AAF"/>
    <w:rsid w:val="0037099A"/>
    <w:rsid w:val="00371111"/>
    <w:rsid w:val="003723F4"/>
    <w:rsid w:val="003733BA"/>
    <w:rsid w:val="00380322"/>
    <w:rsid w:val="00380B60"/>
    <w:rsid w:val="003812F7"/>
    <w:rsid w:val="00393FBF"/>
    <w:rsid w:val="00396FC1"/>
    <w:rsid w:val="003D2875"/>
    <w:rsid w:val="003E3516"/>
    <w:rsid w:val="003E761A"/>
    <w:rsid w:val="003F106A"/>
    <w:rsid w:val="003F22FB"/>
    <w:rsid w:val="00401FFE"/>
    <w:rsid w:val="00432667"/>
    <w:rsid w:val="004443E7"/>
    <w:rsid w:val="00464CB2"/>
    <w:rsid w:val="00493A00"/>
    <w:rsid w:val="004957B0"/>
    <w:rsid w:val="004A5FF8"/>
    <w:rsid w:val="004C1365"/>
    <w:rsid w:val="004C4E48"/>
    <w:rsid w:val="004C74D6"/>
    <w:rsid w:val="004C7E69"/>
    <w:rsid w:val="004D4376"/>
    <w:rsid w:val="004F0B3C"/>
    <w:rsid w:val="004F1337"/>
    <w:rsid w:val="004F667E"/>
    <w:rsid w:val="00504E13"/>
    <w:rsid w:val="0051701C"/>
    <w:rsid w:val="0051703D"/>
    <w:rsid w:val="005176CD"/>
    <w:rsid w:val="005243E7"/>
    <w:rsid w:val="005272E8"/>
    <w:rsid w:val="0057220D"/>
    <w:rsid w:val="0058267A"/>
    <w:rsid w:val="005876EC"/>
    <w:rsid w:val="005A20B1"/>
    <w:rsid w:val="005A58D8"/>
    <w:rsid w:val="005B6219"/>
    <w:rsid w:val="005C70EC"/>
    <w:rsid w:val="005D77E6"/>
    <w:rsid w:val="005E49EF"/>
    <w:rsid w:val="005E4CB8"/>
    <w:rsid w:val="006030B2"/>
    <w:rsid w:val="00617C8D"/>
    <w:rsid w:val="00622738"/>
    <w:rsid w:val="00627A76"/>
    <w:rsid w:val="0063246A"/>
    <w:rsid w:val="0063450C"/>
    <w:rsid w:val="00651FAB"/>
    <w:rsid w:val="00653309"/>
    <w:rsid w:val="006637A5"/>
    <w:rsid w:val="00670C02"/>
    <w:rsid w:val="00677445"/>
    <w:rsid w:val="00685A67"/>
    <w:rsid w:val="006877C9"/>
    <w:rsid w:val="00693B1B"/>
    <w:rsid w:val="00696ED7"/>
    <w:rsid w:val="006B65B9"/>
    <w:rsid w:val="006C70D0"/>
    <w:rsid w:val="006D0940"/>
    <w:rsid w:val="006D34BF"/>
    <w:rsid w:val="00714FAE"/>
    <w:rsid w:val="00720DCA"/>
    <w:rsid w:val="00727F26"/>
    <w:rsid w:val="00741138"/>
    <w:rsid w:val="00744879"/>
    <w:rsid w:val="007572FA"/>
    <w:rsid w:val="00760CC2"/>
    <w:rsid w:val="00764572"/>
    <w:rsid w:val="00787F34"/>
    <w:rsid w:val="00791634"/>
    <w:rsid w:val="00794CD4"/>
    <w:rsid w:val="00796541"/>
    <w:rsid w:val="007A03AB"/>
    <w:rsid w:val="007A32BD"/>
    <w:rsid w:val="007A45EC"/>
    <w:rsid w:val="007A7B41"/>
    <w:rsid w:val="007C57E7"/>
    <w:rsid w:val="007C5D46"/>
    <w:rsid w:val="007D1E14"/>
    <w:rsid w:val="007E7887"/>
    <w:rsid w:val="007F1BDD"/>
    <w:rsid w:val="007F72E8"/>
    <w:rsid w:val="00810404"/>
    <w:rsid w:val="008905BB"/>
    <w:rsid w:val="008A1189"/>
    <w:rsid w:val="008A365D"/>
    <w:rsid w:val="008A4528"/>
    <w:rsid w:val="008B3720"/>
    <w:rsid w:val="008C01D7"/>
    <w:rsid w:val="008C0BD6"/>
    <w:rsid w:val="008C36EF"/>
    <w:rsid w:val="008D1FF4"/>
    <w:rsid w:val="008D5E93"/>
    <w:rsid w:val="008E63B7"/>
    <w:rsid w:val="009108F1"/>
    <w:rsid w:val="0091183A"/>
    <w:rsid w:val="00911C8A"/>
    <w:rsid w:val="009152B4"/>
    <w:rsid w:val="00920BB9"/>
    <w:rsid w:val="00920FC9"/>
    <w:rsid w:val="00934EC5"/>
    <w:rsid w:val="009422BA"/>
    <w:rsid w:val="00945EBF"/>
    <w:rsid w:val="00947C53"/>
    <w:rsid w:val="00950665"/>
    <w:rsid w:val="0095248C"/>
    <w:rsid w:val="0095611A"/>
    <w:rsid w:val="00957AF0"/>
    <w:rsid w:val="00965451"/>
    <w:rsid w:val="00967A18"/>
    <w:rsid w:val="00983CB1"/>
    <w:rsid w:val="00986A6F"/>
    <w:rsid w:val="00996D05"/>
    <w:rsid w:val="009C0708"/>
    <w:rsid w:val="009C6139"/>
    <w:rsid w:val="009D7853"/>
    <w:rsid w:val="009E1E06"/>
    <w:rsid w:val="00A0066C"/>
    <w:rsid w:val="00A01F1A"/>
    <w:rsid w:val="00A035D8"/>
    <w:rsid w:val="00A21A2C"/>
    <w:rsid w:val="00A278D9"/>
    <w:rsid w:val="00A35EA7"/>
    <w:rsid w:val="00A43D23"/>
    <w:rsid w:val="00A515D6"/>
    <w:rsid w:val="00A932D5"/>
    <w:rsid w:val="00A958B0"/>
    <w:rsid w:val="00A96ADE"/>
    <w:rsid w:val="00AA220F"/>
    <w:rsid w:val="00AA4615"/>
    <w:rsid w:val="00AC0128"/>
    <w:rsid w:val="00AC5BE9"/>
    <w:rsid w:val="00AE06F1"/>
    <w:rsid w:val="00AE1622"/>
    <w:rsid w:val="00AE16D4"/>
    <w:rsid w:val="00AE5A25"/>
    <w:rsid w:val="00AE658B"/>
    <w:rsid w:val="00AF0EC0"/>
    <w:rsid w:val="00AF4194"/>
    <w:rsid w:val="00B1129F"/>
    <w:rsid w:val="00B309DD"/>
    <w:rsid w:val="00B30B09"/>
    <w:rsid w:val="00B35789"/>
    <w:rsid w:val="00B37648"/>
    <w:rsid w:val="00B43CF4"/>
    <w:rsid w:val="00B63D27"/>
    <w:rsid w:val="00B7257B"/>
    <w:rsid w:val="00B77E0B"/>
    <w:rsid w:val="00B81B29"/>
    <w:rsid w:val="00B8494B"/>
    <w:rsid w:val="00B867D3"/>
    <w:rsid w:val="00B867F7"/>
    <w:rsid w:val="00B94C08"/>
    <w:rsid w:val="00B95F63"/>
    <w:rsid w:val="00BA7C73"/>
    <w:rsid w:val="00BB1480"/>
    <w:rsid w:val="00BB781C"/>
    <w:rsid w:val="00BE146B"/>
    <w:rsid w:val="00BE2876"/>
    <w:rsid w:val="00BE7F2B"/>
    <w:rsid w:val="00BF21B3"/>
    <w:rsid w:val="00C015C8"/>
    <w:rsid w:val="00C17BAA"/>
    <w:rsid w:val="00C27A50"/>
    <w:rsid w:val="00C6367D"/>
    <w:rsid w:val="00C71646"/>
    <w:rsid w:val="00C81694"/>
    <w:rsid w:val="00C867B5"/>
    <w:rsid w:val="00C942B2"/>
    <w:rsid w:val="00C94A7B"/>
    <w:rsid w:val="00CA1AD4"/>
    <w:rsid w:val="00CB0121"/>
    <w:rsid w:val="00CB75D7"/>
    <w:rsid w:val="00CD0DEC"/>
    <w:rsid w:val="00CD2569"/>
    <w:rsid w:val="00CE5089"/>
    <w:rsid w:val="00D172C9"/>
    <w:rsid w:val="00D2231A"/>
    <w:rsid w:val="00D23C51"/>
    <w:rsid w:val="00D32CCF"/>
    <w:rsid w:val="00D43C83"/>
    <w:rsid w:val="00D63C3D"/>
    <w:rsid w:val="00D63EA1"/>
    <w:rsid w:val="00D77E27"/>
    <w:rsid w:val="00D92201"/>
    <w:rsid w:val="00D97584"/>
    <w:rsid w:val="00DA54C6"/>
    <w:rsid w:val="00DA77A6"/>
    <w:rsid w:val="00DB1002"/>
    <w:rsid w:val="00DC0BB0"/>
    <w:rsid w:val="00DF10DE"/>
    <w:rsid w:val="00DF2EF7"/>
    <w:rsid w:val="00DF2F9C"/>
    <w:rsid w:val="00DF3C15"/>
    <w:rsid w:val="00DF3CCE"/>
    <w:rsid w:val="00E10BB6"/>
    <w:rsid w:val="00E15629"/>
    <w:rsid w:val="00E16CB1"/>
    <w:rsid w:val="00E37ADB"/>
    <w:rsid w:val="00E56525"/>
    <w:rsid w:val="00E62E4A"/>
    <w:rsid w:val="00EA6E13"/>
    <w:rsid w:val="00EC5426"/>
    <w:rsid w:val="00EC658B"/>
    <w:rsid w:val="00EC7065"/>
    <w:rsid w:val="00ED2B2D"/>
    <w:rsid w:val="00EE3A09"/>
    <w:rsid w:val="00F11396"/>
    <w:rsid w:val="00F15CEF"/>
    <w:rsid w:val="00F203FF"/>
    <w:rsid w:val="00F20717"/>
    <w:rsid w:val="00F275F1"/>
    <w:rsid w:val="00F722D5"/>
    <w:rsid w:val="00F7353A"/>
    <w:rsid w:val="00F80668"/>
    <w:rsid w:val="00F87981"/>
    <w:rsid w:val="00F94EBC"/>
    <w:rsid w:val="00F96CF4"/>
    <w:rsid w:val="00FA18B9"/>
    <w:rsid w:val="00FB1C4B"/>
    <w:rsid w:val="00FB46E1"/>
    <w:rsid w:val="00FD59FB"/>
    <w:rsid w:val="00FE4620"/>
    <w:rsid w:val="00FE5851"/>
    <w:rsid w:val="00FE717A"/>
    <w:rsid w:val="00FE74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rFonts w:ascii="Symbol" w:hAnsi="Symbol" w:cs="Symbol"/>
      <w:strike/>
      <w:color w:val="0070C0"/>
      <w:kern w:val="1"/>
      <w:position w:val="0"/>
      <w:sz w:val="24"/>
      <w:vertAlign w:val="baseline"/>
      <w:lang w:val="el-GR"/>
    </w:rPr>
  </w:style>
  <w:style w:type="character" w:customStyle="1" w:styleId="WW8Num6z0">
    <w:name w:val="WW8Num6z0"/>
    <w:rPr>
      <w:rFonts w:ascii="Symbol" w:hAnsi="Symbol" w:cs="Symbol"/>
      <w:shd w:val="clear" w:color="auto" w:fill="C0C0C0"/>
      <w:lang w:val="el-GR"/>
    </w:rPr>
  </w:style>
  <w:style w:type="character" w:customStyle="1" w:styleId="WW8Num7z0">
    <w:name w:val="WW8Num7z0"/>
    <w:rPr>
      <w:b/>
      <w:bCs/>
      <w:szCs w:val="22"/>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szCs w:val="22"/>
      <w:lang w:val="el-GR"/>
    </w:rPr>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color w:val="5B9BD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DefaultParagraphFont3">
    <w:name w:val="Default Paragraph Font3"/>
  </w:style>
  <w:style w:type="character" w:customStyle="1" w:styleId="WW-DefaultParagraphFont">
    <w:name w:val="WW-Default Paragraph Font"/>
  </w:style>
  <w:style w:type="character" w:customStyle="1" w:styleId="30">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uiPriority w:val="99"/>
    <w:rPr>
      <w:rFonts w:eastAsia="MS Mincho" w:cs="Times New Roman"/>
      <w:sz w:val="24"/>
      <w:szCs w:val="24"/>
      <w:lang w:val="en-US" w:eastAsia="ja-JP"/>
    </w:rPr>
  </w:style>
  <w:style w:type="character" w:customStyle="1" w:styleId="CommentReference1">
    <w:name w:val="Comment Reference1"/>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PlaceholderText1">
    <w:name w:val="Placeholder Text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0">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FootnoteReference3">
    <w:name w:val="Footnote Reference3"/>
    <w:rPr>
      <w:vertAlign w:val="superscript"/>
    </w:rPr>
  </w:style>
  <w:style w:type="character" w:customStyle="1" w:styleId="EndnoteReference2">
    <w:name w:val="Endnote Reference2"/>
    <w:rPr>
      <w:vertAlign w:val="superscript"/>
    </w:rPr>
  </w:style>
  <w:style w:type="character" w:customStyle="1" w:styleId="21">
    <w:name w:val="Παραπομπή υποσημείωσης2"/>
    <w:rPr>
      <w:vertAlign w:val="superscript"/>
    </w:rPr>
  </w:style>
  <w:style w:type="character" w:customStyle="1" w:styleId="22">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Επικεφαλίδα"/>
    <w:basedOn w:val="a"/>
    <w:next w:val="ae"/>
    <w:pPr>
      <w:keepNext/>
      <w:spacing w:before="240"/>
    </w:pPr>
    <w:rPr>
      <w:rFonts w:ascii="Liberation Sans" w:eastAsia="Microsoft YaHei" w:hAnsi="Liberation Sans" w:cs="Mangal"/>
      <w:sz w:val="28"/>
      <w:szCs w:val="28"/>
    </w:rPr>
  </w:style>
  <w:style w:type="paragraph" w:styleId="ae">
    <w:name w:val="Body Text"/>
    <w:basedOn w:val="a"/>
    <w:uiPriority w:val="1"/>
    <w:qFormat/>
    <w:pPr>
      <w:spacing w:after="240"/>
    </w:pPr>
  </w:style>
  <w:style w:type="paragraph" w:styleId="af">
    <w:name w:val="List"/>
    <w:basedOn w:val="ae"/>
    <w:rPr>
      <w:rFonts w:cs="Mangal"/>
    </w:rPr>
  </w:style>
  <w:style w:type="paragraph" w:styleId="af0">
    <w:name w:val="caption"/>
    <w:basedOn w:val="a"/>
    <w:qFormat/>
    <w:pPr>
      <w:suppressLineNumbers/>
      <w:spacing w:before="120"/>
    </w:pPr>
    <w:rPr>
      <w:rFonts w:cs="Mangal"/>
      <w:i/>
      <w:iCs/>
      <w:sz w:val="24"/>
    </w:rPr>
  </w:style>
  <w:style w:type="paragraph" w:customStyle="1" w:styleId="af1">
    <w:name w:val="Ευρετήριο"/>
    <w:basedOn w:val="a"/>
    <w:pPr>
      <w:suppressLineNumbers/>
    </w:pPr>
    <w:rPr>
      <w:rFonts w:cs="Mangal"/>
    </w:rPr>
  </w:style>
  <w:style w:type="paragraph" w:customStyle="1" w:styleId="Caption2">
    <w:name w:val="Caption2"/>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23">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Bullet">
    <w:name w:val="Bullet"/>
    <w:basedOn w:val="a"/>
    <w:pPr>
      <w:tabs>
        <w:tab w:val="num" w:pos="397"/>
      </w:tabs>
      <w:spacing w:after="100"/>
      <w:ind w:left="397" w:hanging="397"/>
    </w:pPr>
    <w:rPr>
      <w:rFonts w:eastAsia="MS Mincho"/>
      <w:lang w:val="en-US" w:eastAsia="ja-JP"/>
    </w:rPr>
  </w:style>
  <w:style w:type="paragraph" w:customStyle="1" w:styleId="Date1">
    <w:name w:val="Date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2">
    <w:name w:val="footer"/>
    <w:basedOn w:val="a"/>
    <w:uiPriority w:val="99"/>
    <w:pPr>
      <w:spacing w:after="100"/>
    </w:pPr>
    <w:rPr>
      <w:rFonts w:eastAsia="MS Mincho"/>
      <w:lang w:val="en-US" w:eastAsia="ja-JP"/>
    </w:rPr>
  </w:style>
  <w:style w:type="paragraph" w:styleId="af3">
    <w:name w:val="header"/>
    <w:basedOn w:val="a"/>
    <w:link w:val="Char2"/>
  </w:style>
  <w:style w:type="paragraph" w:customStyle="1" w:styleId="BalloonText1">
    <w:name w:val="Balloon Text1"/>
    <w:basedOn w:val="a"/>
    <w:rPr>
      <w:rFonts w:ascii="Tahoma" w:hAnsi="Tahoma" w:cs="Tahoma"/>
      <w:sz w:val="16"/>
      <w:szCs w:val="16"/>
    </w:rPr>
  </w:style>
  <w:style w:type="paragraph" w:customStyle="1" w:styleId="CommentText1">
    <w:name w:val="Comment Text1"/>
    <w:basedOn w:val="a"/>
    <w:rPr>
      <w:sz w:val="20"/>
      <w:szCs w:val="20"/>
    </w:rPr>
  </w:style>
  <w:style w:type="paragraph" w:customStyle="1" w:styleId="CommentSubject1">
    <w:name w:val="Comment Subject1"/>
    <w:basedOn w:val="CommentText1"/>
    <w:next w:val="CommentText1"/>
    <w:rPr>
      <w:b/>
      <w:bCs/>
    </w:rPr>
  </w:style>
  <w:style w:type="paragraph" w:customStyle="1" w:styleId="Revision1">
    <w:name w:val="Revision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ListParagraph1">
    <w:name w:val="List Paragraph1"/>
    <w:basedOn w:val="a"/>
    <w:pPr>
      <w:spacing w:after="200"/>
      <w:ind w:left="720"/>
      <w:contextualSpacing/>
    </w:pPr>
  </w:style>
  <w:style w:type="paragraph" w:styleId="af4">
    <w:name w:val="footnote text"/>
    <w:basedOn w:val="a"/>
    <w:pPr>
      <w:spacing w:after="0"/>
      <w:ind w:left="425" w:hanging="425"/>
    </w:pPr>
    <w:rPr>
      <w:sz w:val="18"/>
      <w:szCs w:val="20"/>
      <w:lang w:val="en-IE"/>
    </w:rPr>
  </w:style>
  <w:style w:type="paragraph" w:styleId="15">
    <w:name w:val="toc 1"/>
    <w:basedOn w:val="a"/>
    <w:next w:val="a"/>
    <w:pPr>
      <w:spacing w:before="120"/>
      <w:jc w:val="left"/>
    </w:pPr>
    <w:rPr>
      <w:b/>
      <w:bCs/>
      <w:caps/>
      <w:sz w:val="20"/>
      <w:szCs w:val="20"/>
    </w:rPr>
  </w:style>
  <w:style w:type="paragraph" w:styleId="24">
    <w:name w:val="toc 2"/>
    <w:basedOn w:val="a"/>
    <w:next w:val="a"/>
    <w:uiPriority w:val="39"/>
    <w:pPr>
      <w:spacing w:after="0"/>
      <w:ind w:left="220"/>
      <w:jc w:val="left"/>
    </w:pPr>
    <w:rPr>
      <w:smallCaps/>
      <w:sz w:val="20"/>
      <w:szCs w:val="20"/>
    </w:rPr>
  </w:style>
  <w:style w:type="paragraph" w:styleId="31">
    <w:name w:val="toc 3"/>
    <w:basedOn w:val="a"/>
    <w:next w:val="a"/>
    <w:uiPriority w:val="39"/>
    <w:pPr>
      <w:spacing w:after="0"/>
      <w:ind w:left="440"/>
      <w:jc w:val="left"/>
    </w:pPr>
    <w:rPr>
      <w:i/>
      <w:iCs/>
      <w:sz w:val="20"/>
      <w:szCs w:val="20"/>
    </w:rPr>
  </w:style>
  <w:style w:type="paragraph" w:styleId="40">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5">
    <w:name w:val="endnote text"/>
    <w:basedOn w:val="a"/>
    <w:link w:val="Char3"/>
    <w:uiPriority w:val="99"/>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style>
  <w:style w:type="paragraph" w:styleId="af7">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4"/>
    <w:pPr>
      <w:ind w:left="426" w:hanging="426"/>
    </w:pPr>
    <w:rPr>
      <w:szCs w:val="18"/>
    </w:rPr>
  </w:style>
  <w:style w:type="paragraph" w:customStyle="1" w:styleId="HTMLPreformatted1">
    <w:name w:val="HTML Preformatted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BodyTextIndent31">
    <w:name w:val="Body Text Indent 31"/>
    <w:basedOn w:val="a"/>
    <w:pPr>
      <w:suppressAutoHyphens w:val="0"/>
      <w:spacing w:line="312" w:lineRule="auto"/>
      <w:ind w:left="283"/>
    </w:pPr>
    <w:rPr>
      <w:rFonts w:cs="Times New Roman"/>
      <w:sz w:val="16"/>
      <w:szCs w:val="16"/>
    </w:rPr>
  </w:style>
  <w:style w:type="paragraph" w:customStyle="1" w:styleId="NoSpacing1">
    <w:name w:val="No Spacing1"/>
    <w:pPr>
      <w:suppressAutoHyphens/>
      <w:jc w:val="both"/>
    </w:pPr>
    <w:rPr>
      <w:rFonts w:ascii="Calibri" w:hAnsi="Calibri" w:cs="Calibri"/>
      <w:sz w:val="22"/>
      <w:szCs w:val="24"/>
      <w:lang w:val="en-GB" w:eastAsia="zh-CN"/>
    </w:rPr>
  </w:style>
  <w:style w:type="paragraph" w:customStyle="1" w:styleId="af8">
    <w:name w:val="Περιεχόμενα πίνακα"/>
    <w:basedOn w:val="a"/>
    <w:pPr>
      <w:suppressLineNumbers/>
    </w:pPr>
  </w:style>
  <w:style w:type="paragraph" w:customStyle="1" w:styleId="af9">
    <w:name w:val="Επικεφαλίδα πίνακα"/>
    <w:basedOn w:val="af8"/>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BodyText31">
    <w:name w:val="Body Text 31"/>
    <w:basedOn w:val="a"/>
    <w:rPr>
      <w:sz w:val="16"/>
      <w:szCs w:val="16"/>
    </w:rPr>
  </w:style>
  <w:style w:type="paragraph" w:customStyle="1" w:styleId="fooot">
    <w:name w:val="fooot"/>
    <w:basedOn w:val="footers"/>
  </w:style>
  <w:style w:type="paragraph" w:styleId="afa">
    <w:name w:val="Balloon Text"/>
    <w:basedOn w:val="a"/>
    <w:pPr>
      <w:spacing w:after="0"/>
    </w:pPr>
    <w:rPr>
      <w:rFonts w:ascii="Tahoma" w:hAnsi="Tahoma" w:cs="Tahoma"/>
      <w:sz w:val="16"/>
      <w:szCs w:val="16"/>
    </w:rPr>
  </w:style>
  <w:style w:type="paragraph" w:customStyle="1" w:styleId="16">
    <w:name w:val="Κείμενο σχολίου1"/>
    <w:basedOn w:val="a"/>
    <w:rPr>
      <w:sz w:val="20"/>
      <w:szCs w:val="20"/>
    </w:rPr>
  </w:style>
  <w:style w:type="paragraph" w:styleId="afb">
    <w:name w:val="annotation subject"/>
    <w:basedOn w:val="16"/>
    <w:next w:val="16"/>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pPr>
      <w:suppressAutoHyphens/>
    </w:pPr>
    <w:rPr>
      <w:rFonts w:ascii="Calibri" w:hAnsi="Calibri" w:cs="Calibri"/>
      <w:sz w:val="22"/>
      <w:szCs w:val="24"/>
      <w:lang w:val="en-GB" w:eastAsia="zh-CN"/>
    </w:rPr>
  </w:style>
  <w:style w:type="paragraph" w:customStyle="1" w:styleId="ListBullet21">
    <w:name w:val="List Bullet 21"/>
    <w:basedOn w:val="a"/>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pPr>
      <w:tabs>
        <w:tab w:val="right" w:leader="dot" w:pos="7091"/>
      </w:tabs>
      <w:ind w:left="2547"/>
    </w:pPr>
  </w:style>
  <w:style w:type="paragraph" w:customStyle="1" w:styleId="afd">
    <w:name w:val="Οριζόντια γραμμή"/>
    <w:basedOn w:val="a"/>
    <w:next w:val="a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2">
    <w:name w:val="Κεφαλίδα Char"/>
    <w:link w:val="af3"/>
    <w:rsid w:val="00C81694"/>
    <w:rPr>
      <w:rFonts w:ascii="Calibri" w:hAnsi="Calibri" w:cs="Calibri"/>
      <w:sz w:val="22"/>
      <w:szCs w:val="24"/>
      <w:lang w:val="en-GB" w:eastAsia="zh-CN"/>
    </w:rPr>
  </w:style>
  <w:style w:type="table" w:styleId="afe">
    <w:name w:val="Table Grid"/>
    <w:basedOn w:val="a1"/>
    <w:uiPriority w:val="59"/>
    <w:rsid w:val="00F735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A958B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11">
    <w:name w:val="Heading 11"/>
    <w:basedOn w:val="a"/>
    <w:uiPriority w:val="1"/>
    <w:qFormat/>
    <w:rsid w:val="00A958B0"/>
    <w:pPr>
      <w:widowControl w:val="0"/>
      <w:suppressAutoHyphens w:val="0"/>
      <w:spacing w:before="44" w:after="0"/>
      <w:ind w:left="1"/>
      <w:jc w:val="left"/>
      <w:outlineLvl w:val="1"/>
    </w:pPr>
    <w:rPr>
      <w:rFonts w:eastAsia="Calibri" w:cs="Times New Roman"/>
      <w:b/>
      <w:bCs/>
      <w:sz w:val="28"/>
      <w:szCs w:val="28"/>
      <w:u w:val="single"/>
      <w:lang w:val="en-US" w:eastAsia="en-US"/>
    </w:rPr>
  </w:style>
  <w:style w:type="paragraph" w:customStyle="1" w:styleId="Heading21">
    <w:name w:val="Heading 21"/>
    <w:basedOn w:val="a"/>
    <w:uiPriority w:val="1"/>
    <w:qFormat/>
    <w:rsid w:val="00A958B0"/>
    <w:pPr>
      <w:widowControl w:val="0"/>
      <w:suppressAutoHyphens w:val="0"/>
      <w:spacing w:before="51" w:after="0"/>
      <w:jc w:val="left"/>
      <w:outlineLvl w:val="2"/>
    </w:pPr>
    <w:rPr>
      <w:rFonts w:eastAsia="Calibri" w:cs="Times New Roman"/>
      <w:b/>
      <w:bCs/>
      <w:sz w:val="24"/>
      <w:lang w:val="en-US" w:eastAsia="en-US"/>
    </w:rPr>
  </w:style>
  <w:style w:type="paragraph" w:customStyle="1" w:styleId="Heading31">
    <w:name w:val="Heading 31"/>
    <w:basedOn w:val="a"/>
    <w:uiPriority w:val="1"/>
    <w:qFormat/>
    <w:rsid w:val="00A958B0"/>
    <w:pPr>
      <w:widowControl w:val="0"/>
      <w:suppressAutoHyphens w:val="0"/>
      <w:spacing w:after="0"/>
      <w:ind w:left="151"/>
      <w:jc w:val="left"/>
      <w:outlineLvl w:val="3"/>
    </w:pPr>
    <w:rPr>
      <w:rFonts w:eastAsia="Calibri" w:cs="Times New Roman"/>
      <w:b/>
      <w:bCs/>
      <w:szCs w:val="22"/>
      <w:lang w:val="en-US" w:eastAsia="en-US"/>
    </w:rPr>
  </w:style>
  <w:style w:type="paragraph" w:styleId="aff">
    <w:name w:val="List Paragraph"/>
    <w:basedOn w:val="a"/>
    <w:uiPriority w:val="1"/>
    <w:qFormat/>
    <w:rsid w:val="00A958B0"/>
    <w:pPr>
      <w:widowControl w:val="0"/>
      <w:suppressAutoHyphens w:val="0"/>
      <w:spacing w:after="0"/>
      <w:jc w:val="left"/>
    </w:pPr>
    <w:rPr>
      <w:rFonts w:eastAsia="Calibri" w:cs="Times New Roman"/>
      <w:szCs w:val="22"/>
      <w:lang w:val="en-US" w:eastAsia="en-US"/>
    </w:rPr>
  </w:style>
  <w:style w:type="paragraph" w:customStyle="1" w:styleId="TableParagraph">
    <w:name w:val="Table Paragraph"/>
    <w:basedOn w:val="a"/>
    <w:uiPriority w:val="1"/>
    <w:qFormat/>
    <w:rsid w:val="00A958B0"/>
    <w:pPr>
      <w:widowControl w:val="0"/>
      <w:suppressAutoHyphens w:val="0"/>
      <w:spacing w:after="0"/>
      <w:jc w:val="left"/>
    </w:pPr>
    <w:rPr>
      <w:rFonts w:eastAsia="Calibri" w:cs="Times New Roman"/>
      <w:szCs w:val="22"/>
      <w:lang w:val="en-US" w:eastAsia="en-US"/>
    </w:rPr>
  </w:style>
  <w:style w:type="character" w:customStyle="1" w:styleId="DeltaViewInsertion">
    <w:name w:val="DeltaView Insertion"/>
    <w:rsid w:val="0025331D"/>
    <w:rPr>
      <w:b/>
      <w:i/>
      <w:spacing w:val="0"/>
      <w:lang w:val="el-GR"/>
    </w:rPr>
  </w:style>
  <w:style w:type="character" w:customStyle="1" w:styleId="NormalBoldChar">
    <w:name w:val="NormalBold Char"/>
    <w:rsid w:val="0025331D"/>
    <w:rPr>
      <w:rFonts w:ascii="Times New Roman" w:eastAsia="Times New Roman" w:hAnsi="Times New Roman" w:cs="Times New Roman"/>
      <w:b/>
      <w:sz w:val="24"/>
      <w:lang w:val="el-GR"/>
    </w:rPr>
  </w:style>
  <w:style w:type="paragraph" w:customStyle="1" w:styleId="ChapterTitle">
    <w:name w:val="ChapterTitle"/>
    <w:basedOn w:val="a"/>
    <w:next w:val="a"/>
    <w:rsid w:val="0025331D"/>
    <w:pPr>
      <w:keepNext/>
      <w:spacing w:before="120" w:after="360" w:line="276" w:lineRule="auto"/>
      <w:jc w:val="center"/>
    </w:pPr>
    <w:rPr>
      <w:b/>
      <w:kern w:val="1"/>
      <w:szCs w:val="22"/>
      <w:lang w:val="el-GR"/>
    </w:rPr>
  </w:style>
  <w:style w:type="paragraph" w:customStyle="1" w:styleId="SectionTitle">
    <w:name w:val="SectionTitle"/>
    <w:basedOn w:val="a"/>
    <w:next w:val="1"/>
    <w:rsid w:val="0025331D"/>
    <w:pPr>
      <w:keepNext/>
      <w:spacing w:before="120" w:after="360" w:line="276" w:lineRule="auto"/>
      <w:ind w:firstLine="397"/>
      <w:jc w:val="center"/>
    </w:pPr>
    <w:rPr>
      <w:b/>
      <w:smallCaps/>
      <w:kern w:val="1"/>
      <w:sz w:val="28"/>
      <w:szCs w:val="22"/>
      <w:lang w:val="el-GR"/>
    </w:rPr>
  </w:style>
  <w:style w:type="character" w:customStyle="1" w:styleId="Char3">
    <w:name w:val="Κείμενο σημείωσης τέλους Char"/>
    <w:link w:val="af5"/>
    <w:uiPriority w:val="99"/>
    <w:rsid w:val="0025331D"/>
    <w:rPr>
      <w:rFonts w:ascii="Calibri" w:hAnsi="Calibri" w:cs="Calibri"/>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rFonts w:ascii="Symbol" w:hAnsi="Symbol" w:cs="Symbol"/>
      <w:strike/>
      <w:color w:val="0070C0"/>
      <w:kern w:val="1"/>
      <w:position w:val="0"/>
      <w:sz w:val="24"/>
      <w:vertAlign w:val="baseline"/>
      <w:lang w:val="el-GR"/>
    </w:rPr>
  </w:style>
  <w:style w:type="character" w:customStyle="1" w:styleId="WW8Num6z0">
    <w:name w:val="WW8Num6z0"/>
    <w:rPr>
      <w:rFonts w:ascii="Symbol" w:hAnsi="Symbol" w:cs="Symbol"/>
      <w:shd w:val="clear" w:color="auto" w:fill="C0C0C0"/>
      <w:lang w:val="el-GR"/>
    </w:rPr>
  </w:style>
  <w:style w:type="character" w:customStyle="1" w:styleId="WW8Num7z0">
    <w:name w:val="WW8Num7z0"/>
    <w:rPr>
      <w:b/>
      <w:bCs/>
      <w:szCs w:val="22"/>
      <w:lang w:val="el-GR"/>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bCs/>
      <w:szCs w:val="22"/>
      <w:lang w:val="el-GR"/>
    </w:rPr>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color w:val="5B9BD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DefaultParagraphFont3">
    <w:name w:val="Default Paragraph Font3"/>
  </w:style>
  <w:style w:type="character" w:customStyle="1" w:styleId="WW-DefaultParagraphFont">
    <w:name w:val="WW-Default Paragraph Font"/>
  </w:style>
  <w:style w:type="character" w:customStyle="1" w:styleId="30">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uiPriority w:val="99"/>
    <w:rPr>
      <w:rFonts w:eastAsia="MS Mincho" w:cs="Times New Roman"/>
      <w:sz w:val="24"/>
      <w:szCs w:val="24"/>
      <w:lang w:val="en-US" w:eastAsia="ja-JP"/>
    </w:rPr>
  </w:style>
  <w:style w:type="character" w:customStyle="1" w:styleId="CommentReference1">
    <w:name w:val="Comment Reference1"/>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PlaceholderText1">
    <w:name w:val="Placeholder Text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qFormat/>
    <w:rPr>
      <w:b/>
      <w:bCs/>
    </w:rPr>
  </w:style>
  <w:style w:type="character" w:customStyle="1" w:styleId="10">
    <w:name w:val="Προεπιλεγμένη γραμματοσειρά1"/>
  </w:style>
  <w:style w:type="character" w:customStyle="1" w:styleId="a8">
    <w:name w:val="Σύμβολο υποσημείωσης"/>
    <w:rPr>
      <w:vertAlign w:val="superscript"/>
    </w:rPr>
  </w:style>
  <w:style w:type="character" w:styleId="a9">
    <w:name w:val="Emphasis"/>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FootnoteReference3">
    <w:name w:val="Footnote Reference3"/>
    <w:rPr>
      <w:vertAlign w:val="superscript"/>
    </w:rPr>
  </w:style>
  <w:style w:type="character" w:customStyle="1" w:styleId="EndnoteReference2">
    <w:name w:val="Endnote Reference2"/>
    <w:rPr>
      <w:vertAlign w:val="superscript"/>
    </w:rPr>
  </w:style>
  <w:style w:type="character" w:customStyle="1" w:styleId="21">
    <w:name w:val="Παραπομπή υποσημείωσης2"/>
    <w:rPr>
      <w:vertAlign w:val="superscript"/>
    </w:rPr>
  </w:style>
  <w:style w:type="character" w:customStyle="1" w:styleId="22">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Επικεφαλίδα"/>
    <w:basedOn w:val="a"/>
    <w:next w:val="ae"/>
    <w:pPr>
      <w:keepNext/>
      <w:spacing w:before="240"/>
    </w:pPr>
    <w:rPr>
      <w:rFonts w:ascii="Liberation Sans" w:eastAsia="Microsoft YaHei" w:hAnsi="Liberation Sans" w:cs="Mangal"/>
      <w:sz w:val="28"/>
      <w:szCs w:val="28"/>
    </w:rPr>
  </w:style>
  <w:style w:type="paragraph" w:styleId="ae">
    <w:name w:val="Body Text"/>
    <w:basedOn w:val="a"/>
    <w:uiPriority w:val="1"/>
    <w:qFormat/>
    <w:pPr>
      <w:spacing w:after="240"/>
    </w:pPr>
  </w:style>
  <w:style w:type="paragraph" w:styleId="af">
    <w:name w:val="List"/>
    <w:basedOn w:val="ae"/>
    <w:rPr>
      <w:rFonts w:cs="Mangal"/>
    </w:rPr>
  </w:style>
  <w:style w:type="paragraph" w:styleId="af0">
    <w:name w:val="caption"/>
    <w:basedOn w:val="a"/>
    <w:qFormat/>
    <w:pPr>
      <w:suppressLineNumbers/>
      <w:spacing w:before="120"/>
    </w:pPr>
    <w:rPr>
      <w:rFonts w:cs="Mangal"/>
      <w:i/>
      <w:iCs/>
      <w:sz w:val="24"/>
    </w:rPr>
  </w:style>
  <w:style w:type="paragraph" w:customStyle="1" w:styleId="af1">
    <w:name w:val="Ευρετήριο"/>
    <w:basedOn w:val="a"/>
    <w:pPr>
      <w:suppressLineNumbers/>
    </w:pPr>
    <w:rPr>
      <w:rFonts w:cs="Mangal"/>
    </w:rPr>
  </w:style>
  <w:style w:type="paragraph" w:customStyle="1" w:styleId="Caption2">
    <w:name w:val="Caption2"/>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23">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Bullet">
    <w:name w:val="Bullet"/>
    <w:basedOn w:val="a"/>
    <w:pPr>
      <w:tabs>
        <w:tab w:val="num" w:pos="397"/>
      </w:tabs>
      <w:spacing w:after="100"/>
      <w:ind w:left="397" w:hanging="397"/>
    </w:pPr>
    <w:rPr>
      <w:rFonts w:eastAsia="MS Mincho"/>
      <w:lang w:val="en-US" w:eastAsia="ja-JP"/>
    </w:rPr>
  </w:style>
  <w:style w:type="paragraph" w:customStyle="1" w:styleId="Date1">
    <w:name w:val="Date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2">
    <w:name w:val="footer"/>
    <w:basedOn w:val="a"/>
    <w:uiPriority w:val="99"/>
    <w:pPr>
      <w:spacing w:after="100"/>
    </w:pPr>
    <w:rPr>
      <w:rFonts w:eastAsia="MS Mincho"/>
      <w:lang w:val="en-US" w:eastAsia="ja-JP"/>
    </w:rPr>
  </w:style>
  <w:style w:type="paragraph" w:styleId="af3">
    <w:name w:val="header"/>
    <w:basedOn w:val="a"/>
    <w:link w:val="Char2"/>
  </w:style>
  <w:style w:type="paragraph" w:customStyle="1" w:styleId="BalloonText1">
    <w:name w:val="Balloon Text1"/>
    <w:basedOn w:val="a"/>
    <w:rPr>
      <w:rFonts w:ascii="Tahoma" w:hAnsi="Tahoma" w:cs="Tahoma"/>
      <w:sz w:val="16"/>
      <w:szCs w:val="16"/>
    </w:rPr>
  </w:style>
  <w:style w:type="paragraph" w:customStyle="1" w:styleId="CommentText1">
    <w:name w:val="Comment Text1"/>
    <w:basedOn w:val="a"/>
    <w:rPr>
      <w:sz w:val="20"/>
      <w:szCs w:val="20"/>
    </w:rPr>
  </w:style>
  <w:style w:type="paragraph" w:customStyle="1" w:styleId="CommentSubject1">
    <w:name w:val="Comment Subject1"/>
    <w:basedOn w:val="CommentText1"/>
    <w:next w:val="CommentText1"/>
    <w:rPr>
      <w:b/>
      <w:bCs/>
    </w:rPr>
  </w:style>
  <w:style w:type="paragraph" w:customStyle="1" w:styleId="Revision1">
    <w:name w:val="Revision1"/>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ListParagraph1">
    <w:name w:val="List Paragraph1"/>
    <w:basedOn w:val="a"/>
    <w:pPr>
      <w:spacing w:after="200"/>
      <w:ind w:left="720"/>
      <w:contextualSpacing/>
    </w:pPr>
  </w:style>
  <w:style w:type="paragraph" w:styleId="af4">
    <w:name w:val="footnote text"/>
    <w:basedOn w:val="a"/>
    <w:pPr>
      <w:spacing w:after="0"/>
      <w:ind w:left="425" w:hanging="425"/>
    </w:pPr>
    <w:rPr>
      <w:sz w:val="18"/>
      <w:szCs w:val="20"/>
      <w:lang w:val="en-IE"/>
    </w:rPr>
  </w:style>
  <w:style w:type="paragraph" w:styleId="15">
    <w:name w:val="toc 1"/>
    <w:basedOn w:val="a"/>
    <w:next w:val="a"/>
    <w:pPr>
      <w:spacing w:before="120"/>
      <w:jc w:val="left"/>
    </w:pPr>
    <w:rPr>
      <w:b/>
      <w:bCs/>
      <w:caps/>
      <w:sz w:val="20"/>
      <w:szCs w:val="20"/>
    </w:rPr>
  </w:style>
  <w:style w:type="paragraph" w:styleId="24">
    <w:name w:val="toc 2"/>
    <w:basedOn w:val="a"/>
    <w:next w:val="a"/>
    <w:uiPriority w:val="39"/>
    <w:pPr>
      <w:spacing w:after="0"/>
      <w:ind w:left="220"/>
      <w:jc w:val="left"/>
    </w:pPr>
    <w:rPr>
      <w:smallCaps/>
      <w:sz w:val="20"/>
      <w:szCs w:val="20"/>
    </w:rPr>
  </w:style>
  <w:style w:type="paragraph" w:styleId="31">
    <w:name w:val="toc 3"/>
    <w:basedOn w:val="a"/>
    <w:next w:val="a"/>
    <w:uiPriority w:val="39"/>
    <w:pPr>
      <w:spacing w:after="0"/>
      <w:ind w:left="440"/>
      <w:jc w:val="left"/>
    </w:pPr>
    <w:rPr>
      <w:i/>
      <w:iCs/>
      <w:sz w:val="20"/>
      <w:szCs w:val="20"/>
    </w:rPr>
  </w:style>
  <w:style w:type="paragraph" w:styleId="40">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5">
    <w:name w:val="endnote text"/>
    <w:basedOn w:val="a"/>
    <w:link w:val="Char3"/>
    <w:uiPriority w:val="99"/>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style>
  <w:style w:type="paragraph" w:styleId="af7">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4"/>
    <w:pPr>
      <w:ind w:left="426" w:hanging="426"/>
    </w:pPr>
    <w:rPr>
      <w:szCs w:val="18"/>
    </w:rPr>
  </w:style>
  <w:style w:type="paragraph" w:customStyle="1" w:styleId="HTMLPreformatted1">
    <w:name w:val="HTML Preformatted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BodyTextIndent31">
    <w:name w:val="Body Text Indent 31"/>
    <w:basedOn w:val="a"/>
    <w:pPr>
      <w:suppressAutoHyphens w:val="0"/>
      <w:spacing w:line="312" w:lineRule="auto"/>
      <w:ind w:left="283"/>
    </w:pPr>
    <w:rPr>
      <w:rFonts w:cs="Times New Roman"/>
      <w:sz w:val="16"/>
      <w:szCs w:val="16"/>
    </w:rPr>
  </w:style>
  <w:style w:type="paragraph" w:customStyle="1" w:styleId="NoSpacing1">
    <w:name w:val="No Spacing1"/>
    <w:pPr>
      <w:suppressAutoHyphens/>
      <w:jc w:val="both"/>
    </w:pPr>
    <w:rPr>
      <w:rFonts w:ascii="Calibri" w:hAnsi="Calibri" w:cs="Calibri"/>
      <w:sz w:val="22"/>
      <w:szCs w:val="24"/>
      <w:lang w:val="en-GB" w:eastAsia="zh-CN"/>
    </w:rPr>
  </w:style>
  <w:style w:type="paragraph" w:customStyle="1" w:styleId="af8">
    <w:name w:val="Περιεχόμενα πίνακα"/>
    <w:basedOn w:val="a"/>
    <w:pPr>
      <w:suppressLineNumbers/>
    </w:pPr>
  </w:style>
  <w:style w:type="paragraph" w:customStyle="1" w:styleId="af9">
    <w:name w:val="Επικεφαλίδα πίνακα"/>
    <w:basedOn w:val="af8"/>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BodyText31">
    <w:name w:val="Body Text 31"/>
    <w:basedOn w:val="a"/>
    <w:rPr>
      <w:sz w:val="16"/>
      <w:szCs w:val="16"/>
    </w:rPr>
  </w:style>
  <w:style w:type="paragraph" w:customStyle="1" w:styleId="fooot">
    <w:name w:val="fooot"/>
    <w:basedOn w:val="footers"/>
  </w:style>
  <w:style w:type="paragraph" w:styleId="afa">
    <w:name w:val="Balloon Text"/>
    <w:basedOn w:val="a"/>
    <w:pPr>
      <w:spacing w:after="0"/>
    </w:pPr>
    <w:rPr>
      <w:rFonts w:ascii="Tahoma" w:hAnsi="Tahoma" w:cs="Tahoma"/>
      <w:sz w:val="16"/>
      <w:szCs w:val="16"/>
    </w:rPr>
  </w:style>
  <w:style w:type="paragraph" w:customStyle="1" w:styleId="16">
    <w:name w:val="Κείμενο σχολίου1"/>
    <w:basedOn w:val="a"/>
    <w:rPr>
      <w:sz w:val="20"/>
      <w:szCs w:val="20"/>
    </w:rPr>
  </w:style>
  <w:style w:type="paragraph" w:styleId="afb">
    <w:name w:val="annotation subject"/>
    <w:basedOn w:val="16"/>
    <w:next w:val="16"/>
    <w:rPr>
      <w:b/>
      <w:bC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pPr>
      <w:suppressAutoHyphens/>
    </w:pPr>
    <w:rPr>
      <w:rFonts w:ascii="Calibri" w:hAnsi="Calibri" w:cs="Calibri"/>
      <w:sz w:val="22"/>
      <w:szCs w:val="24"/>
      <w:lang w:val="en-GB" w:eastAsia="zh-CN"/>
    </w:rPr>
  </w:style>
  <w:style w:type="paragraph" w:customStyle="1" w:styleId="ListBullet21">
    <w:name w:val="List Bullet 21"/>
    <w:basedOn w:val="a"/>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pPr>
      <w:tabs>
        <w:tab w:val="right" w:leader="dot" w:pos="7091"/>
      </w:tabs>
      <w:ind w:left="2547"/>
    </w:pPr>
  </w:style>
  <w:style w:type="paragraph" w:customStyle="1" w:styleId="afd">
    <w:name w:val="Οριζόντια γραμμή"/>
    <w:basedOn w:val="a"/>
    <w:next w:val="ae"/>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2">
    <w:name w:val="Κεφαλίδα Char"/>
    <w:link w:val="af3"/>
    <w:rsid w:val="00C81694"/>
    <w:rPr>
      <w:rFonts w:ascii="Calibri" w:hAnsi="Calibri" w:cs="Calibri"/>
      <w:sz w:val="22"/>
      <w:szCs w:val="24"/>
      <w:lang w:val="en-GB" w:eastAsia="zh-CN"/>
    </w:rPr>
  </w:style>
  <w:style w:type="table" w:styleId="afe">
    <w:name w:val="Table Grid"/>
    <w:basedOn w:val="a1"/>
    <w:uiPriority w:val="59"/>
    <w:rsid w:val="00F735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A958B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11">
    <w:name w:val="Heading 11"/>
    <w:basedOn w:val="a"/>
    <w:uiPriority w:val="1"/>
    <w:qFormat/>
    <w:rsid w:val="00A958B0"/>
    <w:pPr>
      <w:widowControl w:val="0"/>
      <w:suppressAutoHyphens w:val="0"/>
      <w:spacing w:before="44" w:after="0"/>
      <w:ind w:left="1"/>
      <w:jc w:val="left"/>
      <w:outlineLvl w:val="1"/>
    </w:pPr>
    <w:rPr>
      <w:rFonts w:eastAsia="Calibri" w:cs="Times New Roman"/>
      <w:b/>
      <w:bCs/>
      <w:sz w:val="28"/>
      <w:szCs w:val="28"/>
      <w:u w:val="single"/>
      <w:lang w:val="en-US" w:eastAsia="en-US"/>
    </w:rPr>
  </w:style>
  <w:style w:type="paragraph" w:customStyle="1" w:styleId="Heading21">
    <w:name w:val="Heading 21"/>
    <w:basedOn w:val="a"/>
    <w:uiPriority w:val="1"/>
    <w:qFormat/>
    <w:rsid w:val="00A958B0"/>
    <w:pPr>
      <w:widowControl w:val="0"/>
      <w:suppressAutoHyphens w:val="0"/>
      <w:spacing w:before="51" w:after="0"/>
      <w:jc w:val="left"/>
      <w:outlineLvl w:val="2"/>
    </w:pPr>
    <w:rPr>
      <w:rFonts w:eastAsia="Calibri" w:cs="Times New Roman"/>
      <w:b/>
      <w:bCs/>
      <w:sz w:val="24"/>
      <w:lang w:val="en-US" w:eastAsia="en-US"/>
    </w:rPr>
  </w:style>
  <w:style w:type="paragraph" w:customStyle="1" w:styleId="Heading31">
    <w:name w:val="Heading 31"/>
    <w:basedOn w:val="a"/>
    <w:uiPriority w:val="1"/>
    <w:qFormat/>
    <w:rsid w:val="00A958B0"/>
    <w:pPr>
      <w:widowControl w:val="0"/>
      <w:suppressAutoHyphens w:val="0"/>
      <w:spacing w:after="0"/>
      <w:ind w:left="151"/>
      <w:jc w:val="left"/>
      <w:outlineLvl w:val="3"/>
    </w:pPr>
    <w:rPr>
      <w:rFonts w:eastAsia="Calibri" w:cs="Times New Roman"/>
      <w:b/>
      <w:bCs/>
      <w:szCs w:val="22"/>
      <w:lang w:val="en-US" w:eastAsia="en-US"/>
    </w:rPr>
  </w:style>
  <w:style w:type="paragraph" w:styleId="aff">
    <w:name w:val="List Paragraph"/>
    <w:basedOn w:val="a"/>
    <w:uiPriority w:val="1"/>
    <w:qFormat/>
    <w:rsid w:val="00A958B0"/>
    <w:pPr>
      <w:widowControl w:val="0"/>
      <w:suppressAutoHyphens w:val="0"/>
      <w:spacing w:after="0"/>
      <w:jc w:val="left"/>
    </w:pPr>
    <w:rPr>
      <w:rFonts w:eastAsia="Calibri" w:cs="Times New Roman"/>
      <w:szCs w:val="22"/>
      <w:lang w:val="en-US" w:eastAsia="en-US"/>
    </w:rPr>
  </w:style>
  <w:style w:type="paragraph" w:customStyle="1" w:styleId="TableParagraph">
    <w:name w:val="Table Paragraph"/>
    <w:basedOn w:val="a"/>
    <w:uiPriority w:val="1"/>
    <w:qFormat/>
    <w:rsid w:val="00A958B0"/>
    <w:pPr>
      <w:widowControl w:val="0"/>
      <w:suppressAutoHyphens w:val="0"/>
      <w:spacing w:after="0"/>
      <w:jc w:val="left"/>
    </w:pPr>
    <w:rPr>
      <w:rFonts w:eastAsia="Calibri" w:cs="Times New Roman"/>
      <w:szCs w:val="22"/>
      <w:lang w:val="en-US" w:eastAsia="en-US"/>
    </w:rPr>
  </w:style>
  <w:style w:type="character" w:customStyle="1" w:styleId="DeltaViewInsertion">
    <w:name w:val="DeltaView Insertion"/>
    <w:rsid w:val="0025331D"/>
    <w:rPr>
      <w:b/>
      <w:i/>
      <w:spacing w:val="0"/>
      <w:lang w:val="el-GR"/>
    </w:rPr>
  </w:style>
  <w:style w:type="character" w:customStyle="1" w:styleId="NormalBoldChar">
    <w:name w:val="NormalBold Char"/>
    <w:rsid w:val="0025331D"/>
    <w:rPr>
      <w:rFonts w:ascii="Times New Roman" w:eastAsia="Times New Roman" w:hAnsi="Times New Roman" w:cs="Times New Roman"/>
      <w:b/>
      <w:sz w:val="24"/>
      <w:lang w:val="el-GR"/>
    </w:rPr>
  </w:style>
  <w:style w:type="paragraph" w:customStyle="1" w:styleId="ChapterTitle">
    <w:name w:val="ChapterTitle"/>
    <w:basedOn w:val="a"/>
    <w:next w:val="a"/>
    <w:rsid w:val="0025331D"/>
    <w:pPr>
      <w:keepNext/>
      <w:spacing w:before="120" w:after="360" w:line="276" w:lineRule="auto"/>
      <w:jc w:val="center"/>
    </w:pPr>
    <w:rPr>
      <w:b/>
      <w:kern w:val="1"/>
      <w:szCs w:val="22"/>
      <w:lang w:val="el-GR"/>
    </w:rPr>
  </w:style>
  <w:style w:type="paragraph" w:customStyle="1" w:styleId="SectionTitle">
    <w:name w:val="SectionTitle"/>
    <w:basedOn w:val="a"/>
    <w:next w:val="1"/>
    <w:rsid w:val="0025331D"/>
    <w:pPr>
      <w:keepNext/>
      <w:spacing w:before="120" w:after="360" w:line="276" w:lineRule="auto"/>
      <w:ind w:firstLine="397"/>
      <w:jc w:val="center"/>
    </w:pPr>
    <w:rPr>
      <w:b/>
      <w:smallCaps/>
      <w:kern w:val="1"/>
      <w:sz w:val="28"/>
      <w:szCs w:val="22"/>
      <w:lang w:val="el-GR"/>
    </w:rPr>
  </w:style>
  <w:style w:type="character" w:customStyle="1" w:styleId="Char3">
    <w:name w:val="Κείμενο σημείωσης τέλους Char"/>
    <w:link w:val="af5"/>
    <w:uiPriority w:val="99"/>
    <w:rsid w:val="0025331D"/>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290FE-2178-47AD-B723-579A335C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2915</Words>
  <Characters>15746</Characters>
  <Application>Microsoft Office Word</Application>
  <DocSecurity>0</DocSecurity>
  <Lines>131</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gram_antiprit</cp:lastModifiedBy>
  <cp:revision>2</cp:revision>
  <cp:lastPrinted>2017-05-17T06:36:00Z</cp:lastPrinted>
  <dcterms:created xsi:type="dcterms:W3CDTF">2017-05-17T11:00:00Z</dcterms:created>
  <dcterms:modified xsi:type="dcterms:W3CDTF">2017-05-17T11:00:00Z</dcterms:modified>
</cp:coreProperties>
</file>